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090" w:rsidRDefault="00F30090" w:rsidP="00960188">
      <w:pPr>
        <w:spacing w:before="3000" w:after="120"/>
        <w:jc w:val="center"/>
        <w:rPr>
          <w:rFonts w:ascii="Arial Narrow" w:eastAsia="Cambria" w:hAnsi="Arial Narrow"/>
          <w:lang w:eastAsia="en-US"/>
        </w:rPr>
      </w:pPr>
      <w:bookmarkStart w:id="0" w:name="_GoBack"/>
      <w:bookmarkEnd w:id="0"/>
      <w:r>
        <w:rPr>
          <w:rFonts w:ascii="Arial" w:eastAsia="Cambria" w:hAnsi="Arial" w:cs="Arial"/>
          <w:b/>
          <w:lang w:eastAsia="en-US"/>
        </w:rPr>
        <w:t xml:space="preserve">Superior Court of Washington, County of </w:t>
      </w:r>
      <w:r w:rsidRPr="00F76856">
        <w:rPr>
          <w:rFonts w:ascii="Arial" w:eastAsia="Cambria" w:hAnsi="Arial" w:cs="Arial"/>
          <w:lang w:eastAsia="en-US"/>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F30090" w:rsidRPr="0053110C" w:rsidTr="00960188">
        <w:trPr>
          <w:cantSplit/>
          <w:trHeight w:val="2007"/>
          <w:jc w:val="center"/>
        </w:trPr>
        <w:tc>
          <w:tcPr>
            <w:tcW w:w="4950" w:type="dxa"/>
            <w:tcBorders>
              <w:top w:val="nil"/>
              <w:left w:val="nil"/>
              <w:bottom w:val="single" w:sz="12" w:space="0" w:color="auto"/>
              <w:right w:val="single" w:sz="12" w:space="0" w:color="auto"/>
            </w:tcBorders>
          </w:tcPr>
          <w:p w:rsidR="00F30090" w:rsidRPr="0053110C" w:rsidRDefault="00F30090" w:rsidP="00721678">
            <w:pPr>
              <w:spacing w:after="0"/>
              <w:ind w:left="-142"/>
              <w:rPr>
                <w:rFonts w:ascii="Arial" w:hAnsi="Arial" w:cs="Arial"/>
                <w:sz w:val="22"/>
                <w:szCs w:val="22"/>
              </w:rPr>
            </w:pPr>
            <w:r w:rsidRPr="0053110C">
              <w:rPr>
                <w:rFonts w:ascii="Arial" w:hAnsi="Arial" w:cs="Arial"/>
                <w:sz w:val="22"/>
                <w:szCs w:val="22"/>
              </w:rPr>
              <w:t>In the Guardianship of:</w:t>
            </w:r>
          </w:p>
          <w:p w:rsidR="00F30090" w:rsidRPr="0053110C" w:rsidRDefault="00F30090" w:rsidP="00721678">
            <w:pPr>
              <w:tabs>
                <w:tab w:val="left" w:pos="4536"/>
              </w:tabs>
              <w:spacing w:before="360" w:after="0"/>
              <w:ind w:left="-232"/>
              <w:rPr>
                <w:rFonts w:ascii="Arial" w:hAnsi="Arial" w:cs="Arial"/>
                <w:sz w:val="22"/>
                <w:szCs w:val="22"/>
                <w:u w:val="single"/>
              </w:rPr>
            </w:pPr>
            <w:r w:rsidRPr="0053110C">
              <w:rPr>
                <w:rFonts w:ascii="Arial" w:hAnsi="Arial" w:cs="Arial"/>
                <w:sz w:val="22"/>
                <w:szCs w:val="22"/>
                <w:u w:val="single"/>
              </w:rPr>
              <w:tab/>
            </w:r>
          </w:p>
          <w:p w:rsidR="00F30090" w:rsidRPr="0053110C" w:rsidRDefault="00F30090" w:rsidP="00960188">
            <w:pPr>
              <w:tabs>
                <w:tab w:val="left" w:pos="4536"/>
              </w:tabs>
              <w:spacing w:after="120"/>
              <w:ind w:left="-142"/>
              <w:rPr>
                <w:rFonts w:ascii="Arial" w:hAnsi="Arial" w:cs="Arial"/>
                <w:sz w:val="22"/>
                <w:szCs w:val="22"/>
                <w:u w:val="single"/>
              </w:rPr>
            </w:pPr>
            <w:r w:rsidRPr="0053110C">
              <w:rPr>
                <w:rFonts w:ascii="Arial" w:hAnsi="Arial" w:cs="Arial"/>
                <w:sz w:val="22"/>
                <w:szCs w:val="22"/>
              </w:rPr>
              <w:t xml:space="preserve">Respondent/s </w:t>
            </w:r>
            <w:r w:rsidRPr="0053110C">
              <w:rPr>
                <w:rFonts w:ascii="Arial" w:hAnsi="Arial" w:cs="Arial"/>
                <w:i/>
                <w:iCs/>
                <w:sz w:val="22"/>
                <w:szCs w:val="22"/>
              </w:rPr>
              <w:t>(minors/children)</w:t>
            </w:r>
          </w:p>
        </w:tc>
        <w:tc>
          <w:tcPr>
            <w:tcW w:w="4410" w:type="dxa"/>
            <w:tcBorders>
              <w:top w:val="nil"/>
              <w:left w:val="nil"/>
              <w:bottom w:val="single" w:sz="12" w:space="0" w:color="auto"/>
              <w:right w:val="nil"/>
            </w:tcBorders>
          </w:tcPr>
          <w:p w:rsidR="00F30090" w:rsidRPr="00B43CA6" w:rsidRDefault="00F30090" w:rsidP="00960188">
            <w:pPr>
              <w:tabs>
                <w:tab w:val="left" w:pos="4091"/>
              </w:tabs>
              <w:spacing w:after="120"/>
              <w:rPr>
                <w:rFonts w:ascii="Arial" w:hAnsi="Arial" w:cs="Arial"/>
                <w:sz w:val="22"/>
                <w:szCs w:val="22"/>
              </w:rPr>
            </w:pPr>
            <w:r w:rsidRPr="00B43CA6">
              <w:rPr>
                <w:rFonts w:ascii="Arial" w:hAnsi="Arial" w:cs="Arial"/>
                <w:sz w:val="22"/>
                <w:szCs w:val="22"/>
              </w:rPr>
              <w:t xml:space="preserve">No. </w:t>
            </w:r>
            <w:r w:rsidRPr="00B43CA6">
              <w:rPr>
                <w:rFonts w:ascii="Arial" w:hAnsi="Arial" w:cs="Arial"/>
                <w:sz w:val="22"/>
                <w:szCs w:val="22"/>
                <w:u w:val="single"/>
              </w:rPr>
              <w:tab/>
            </w:r>
          </w:p>
          <w:p w:rsidR="00F30090" w:rsidRPr="00960188" w:rsidRDefault="00F30090" w:rsidP="00960188">
            <w:pPr>
              <w:spacing w:after="120"/>
              <w:rPr>
                <w:rFonts w:ascii="Arial" w:hAnsi="Arial" w:cs="Arial"/>
                <w:b/>
                <w:sz w:val="22"/>
                <w:szCs w:val="22"/>
              </w:rPr>
            </w:pPr>
            <w:r w:rsidRPr="00960188">
              <w:rPr>
                <w:rFonts w:ascii="Arial" w:hAnsi="Arial" w:cs="Arial"/>
                <w:b/>
                <w:sz w:val="22"/>
                <w:szCs w:val="22"/>
              </w:rPr>
              <w:t xml:space="preserve">Order Directing DCYF to Release CPS Information </w:t>
            </w:r>
          </w:p>
          <w:p w:rsidR="00F30090" w:rsidRPr="00960188" w:rsidRDefault="00F30090" w:rsidP="00960188">
            <w:pPr>
              <w:spacing w:after="120"/>
              <w:rPr>
                <w:rFonts w:ascii="Arial" w:hAnsi="Arial" w:cs="Arial"/>
                <w:b/>
                <w:sz w:val="22"/>
                <w:szCs w:val="22"/>
              </w:rPr>
            </w:pPr>
            <w:r w:rsidRPr="00960188">
              <w:rPr>
                <w:rFonts w:ascii="Arial" w:hAnsi="Arial" w:cs="Arial"/>
                <w:b/>
                <w:sz w:val="22"/>
                <w:szCs w:val="22"/>
              </w:rPr>
              <w:t>(ORDINFO)</w:t>
            </w:r>
          </w:p>
          <w:p w:rsidR="00F30090" w:rsidRPr="00B43CA6" w:rsidRDefault="00F30090" w:rsidP="00960188">
            <w:pPr>
              <w:spacing w:after="120"/>
              <w:rPr>
                <w:rFonts w:ascii="Arial" w:hAnsi="Arial" w:cs="Arial"/>
                <w:sz w:val="22"/>
                <w:szCs w:val="22"/>
              </w:rPr>
            </w:pPr>
            <w:r w:rsidRPr="00B43CA6">
              <w:rPr>
                <w:rFonts w:ascii="Arial" w:hAnsi="Arial" w:cs="Arial"/>
                <w:sz w:val="22"/>
                <w:szCs w:val="22"/>
              </w:rPr>
              <w:t xml:space="preserve">Clerk’s </w:t>
            </w:r>
            <w:r w:rsidR="0009702C">
              <w:rPr>
                <w:rFonts w:ascii="Arial" w:hAnsi="Arial" w:cs="Arial"/>
                <w:sz w:val="22"/>
                <w:szCs w:val="22"/>
              </w:rPr>
              <w:t>A</w:t>
            </w:r>
            <w:r w:rsidRPr="00B43CA6">
              <w:rPr>
                <w:rFonts w:ascii="Arial" w:hAnsi="Arial" w:cs="Arial"/>
                <w:sz w:val="22"/>
                <w:szCs w:val="22"/>
              </w:rPr>
              <w:t xml:space="preserve">ction </w:t>
            </w:r>
            <w:r w:rsidR="0009702C">
              <w:rPr>
                <w:rFonts w:ascii="Arial" w:hAnsi="Arial" w:cs="Arial"/>
                <w:sz w:val="22"/>
                <w:szCs w:val="22"/>
              </w:rPr>
              <w:t>R</w:t>
            </w:r>
            <w:r w:rsidRPr="00B43CA6">
              <w:rPr>
                <w:rFonts w:ascii="Arial" w:hAnsi="Arial" w:cs="Arial"/>
                <w:sz w:val="22"/>
                <w:szCs w:val="22"/>
              </w:rPr>
              <w:t xml:space="preserve">equired: </w:t>
            </w:r>
            <w:r w:rsidRPr="00960188">
              <w:rPr>
                <w:rFonts w:ascii="Arial" w:hAnsi="Arial" w:cs="Arial"/>
                <w:b/>
                <w:sz w:val="22"/>
                <w:szCs w:val="22"/>
              </w:rPr>
              <w:t>5</w:t>
            </w:r>
          </w:p>
        </w:tc>
      </w:tr>
    </w:tbl>
    <w:p w:rsidR="00F30090" w:rsidRPr="00960188" w:rsidRDefault="00F30090">
      <w:pPr>
        <w:spacing w:before="120" w:after="120"/>
        <w:jc w:val="center"/>
        <w:rPr>
          <w:rFonts w:ascii="Arial" w:hAnsi="Arial" w:cs="Arial"/>
          <w:b/>
          <w:sz w:val="28"/>
          <w:szCs w:val="28"/>
        </w:rPr>
      </w:pPr>
      <w:r w:rsidRPr="00960188">
        <w:rPr>
          <w:rFonts w:ascii="Arial" w:hAnsi="Arial" w:cs="Arial"/>
          <w:b/>
          <w:sz w:val="28"/>
          <w:szCs w:val="28"/>
        </w:rPr>
        <w:t xml:space="preserve">Order Directing DCYF to Release CPS Information </w:t>
      </w:r>
      <w:r w:rsidRPr="00960188">
        <w:rPr>
          <w:rFonts w:ascii="Arial" w:hAnsi="Arial" w:cs="Arial"/>
          <w:b/>
          <w:sz w:val="28"/>
          <w:szCs w:val="28"/>
        </w:rPr>
        <w:br/>
        <w:t>(Guardianship)</w:t>
      </w:r>
    </w:p>
    <w:p w:rsidR="00F30090" w:rsidRPr="0053110C" w:rsidRDefault="00F30090">
      <w:pPr>
        <w:tabs>
          <w:tab w:val="left" w:pos="9270"/>
        </w:tabs>
        <w:spacing w:after="120"/>
        <w:ind w:left="720" w:hanging="720"/>
        <w:outlineLvl w:val="1"/>
        <w:rPr>
          <w:rFonts w:ascii="Arial" w:hAnsi="Arial" w:cs="Arial"/>
          <w:sz w:val="22"/>
          <w:szCs w:val="22"/>
        </w:rPr>
      </w:pPr>
      <w:r w:rsidRPr="00A55C43">
        <w:rPr>
          <w:rFonts w:ascii="Arial" w:hAnsi="Arial" w:cs="Arial"/>
          <w:b/>
          <w:sz w:val="22"/>
          <w:szCs w:val="22"/>
        </w:rPr>
        <w:t>1.</w:t>
      </w:r>
      <w:r w:rsidRPr="0053110C">
        <w:rPr>
          <w:rFonts w:ascii="Arial" w:hAnsi="Arial" w:cs="Arial"/>
          <w:sz w:val="22"/>
          <w:szCs w:val="22"/>
        </w:rPr>
        <w:tab/>
        <w:t xml:space="preserve">Petitioner/s filed a </w:t>
      </w:r>
      <w:r w:rsidRPr="0053110C">
        <w:rPr>
          <w:rFonts w:ascii="Arial" w:hAnsi="Arial" w:cs="Arial"/>
          <w:i/>
          <w:sz w:val="22"/>
          <w:szCs w:val="22"/>
        </w:rPr>
        <w:t>Minor Guardianship Petition</w:t>
      </w:r>
      <w:r w:rsidRPr="0053110C">
        <w:rPr>
          <w:rFonts w:ascii="Arial" w:hAnsi="Arial" w:cs="Arial"/>
          <w:sz w:val="22"/>
          <w:szCs w:val="22"/>
        </w:rPr>
        <w:t xml:space="preserve">. The </w:t>
      </w:r>
      <w:r w:rsidR="00E20FE8">
        <w:rPr>
          <w:rFonts w:ascii="Arial" w:hAnsi="Arial" w:cs="Arial"/>
          <w:sz w:val="22"/>
          <w:szCs w:val="22"/>
        </w:rPr>
        <w:t>c</w:t>
      </w:r>
      <w:r w:rsidRPr="0053110C">
        <w:rPr>
          <w:rFonts w:ascii="Arial" w:hAnsi="Arial" w:cs="Arial"/>
          <w:sz w:val="22"/>
          <w:szCs w:val="22"/>
        </w:rPr>
        <w:t>ourt needs information from the Department of Children, Youth, and Families (DCYF).</w:t>
      </w:r>
    </w:p>
    <w:p w:rsidR="00A42B95" w:rsidRDefault="00F30090">
      <w:pPr>
        <w:spacing w:after="120"/>
        <w:ind w:left="720" w:hanging="720"/>
        <w:outlineLvl w:val="1"/>
        <w:rPr>
          <w:rFonts w:ascii="Arial" w:hAnsi="Arial" w:cs="Arial"/>
          <w:sz w:val="22"/>
          <w:szCs w:val="22"/>
        </w:rPr>
      </w:pPr>
      <w:r w:rsidRPr="00A55C43">
        <w:rPr>
          <w:rFonts w:ascii="Arial" w:hAnsi="Arial" w:cs="Arial"/>
          <w:b/>
          <w:sz w:val="22"/>
          <w:szCs w:val="22"/>
        </w:rPr>
        <w:t>2.</w:t>
      </w:r>
      <w:r w:rsidRPr="0053110C">
        <w:rPr>
          <w:rFonts w:ascii="Arial" w:hAnsi="Arial" w:cs="Arial"/>
          <w:b/>
          <w:sz w:val="22"/>
          <w:szCs w:val="22"/>
        </w:rPr>
        <w:tab/>
      </w:r>
      <w:r w:rsidRPr="0053110C">
        <w:rPr>
          <w:rFonts w:ascii="Arial" w:hAnsi="Arial" w:cs="Arial"/>
          <w:sz w:val="22"/>
          <w:szCs w:val="22"/>
        </w:rPr>
        <w:t xml:space="preserve">The </w:t>
      </w:r>
      <w:r w:rsidR="00E20FE8">
        <w:rPr>
          <w:rFonts w:ascii="Arial" w:hAnsi="Arial" w:cs="Arial"/>
          <w:sz w:val="22"/>
          <w:szCs w:val="22"/>
        </w:rPr>
        <w:t>c</w:t>
      </w:r>
      <w:r w:rsidRPr="0053110C">
        <w:rPr>
          <w:rFonts w:ascii="Arial" w:hAnsi="Arial" w:cs="Arial"/>
          <w:sz w:val="22"/>
          <w:szCs w:val="22"/>
        </w:rPr>
        <w:t>ourt orders DCYF to provide information as allowed by RCW 13.50.100 about investigations in which</w:t>
      </w:r>
      <w:r w:rsidR="00A42B95">
        <w:rPr>
          <w:rFonts w:ascii="Arial" w:hAnsi="Arial" w:cs="Arial"/>
          <w:sz w:val="22"/>
          <w:szCs w:val="22"/>
        </w:rPr>
        <w:t xml:space="preserve"> </w:t>
      </w:r>
      <w:r w:rsidR="00A42B95" w:rsidRPr="00A42B95">
        <w:rPr>
          <w:rFonts w:ascii="Arial" w:hAnsi="Arial" w:cs="Arial"/>
          <w:sz w:val="22"/>
          <w:szCs w:val="22"/>
        </w:rPr>
        <w:t>the proposed guardian/s, or any person age 16 or older who lives with the proposed guardian/s, is the subject of a founded or currently pending CPS investigation by the Department of Social and Health Services or DCYF started after October 1, 1998</w:t>
      </w:r>
      <w:r w:rsidR="00A42B95">
        <w:rPr>
          <w:rFonts w:ascii="Arial" w:hAnsi="Arial" w:cs="Arial"/>
          <w:sz w:val="22"/>
          <w:szCs w:val="22"/>
        </w:rPr>
        <w:t>, and the following</w:t>
      </w:r>
      <w:r w:rsidR="00E05334">
        <w:rPr>
          <w:rFonts w:ascii="Arial" w:hAnsi="Arial" w:cs="Arial"/>
          <w:sz w:val="22"/>
          <w:szCs w:val="22"/>
        </w:rPr>
        <w:t>,</w:t>
      </w:r>
      <w:r w:rsidR="00A42B95">
        <w:rPr>
          <w:rFonts w:ascii="Arial" w:hAnsi="Arial" w:cs="Arial"/>
          <w:sz w:val="22"/>
          <w:szCs w:val="22"/>
        </w:rPr>
        <w:t xml:space="preserve"> if checked:</w:t>
      </w:r>
    </w:p>
    <w:p w:rsidR="00A42B95" w:rsidRDefault="00EA34F5" w:rsidP="00960188">
      <w:pPr>
        <w:tabs>
          <w:tab w:val="left" w:pos="1440"/>
        </w:tabs>
        <w:spacing w:after="120"/>
        <w:ind w:left="1440" w:hanging="360"/>
        <w:outlineLvl w:val="1"/>
        <w:rPr>
          <w:rFonts w:ascii="Arial" w:hAnsi="Arial"/>
          <w:sz w:val="22"/>
          <w:szCs w:val="22"/>
        </w:rPr>
      </w:pPr>
      <w:r>
        <w:rPr>
          <w:rFonts w:ascii="Arial" w:hAnsi="Arial" w:cs="Arial"/>
          <w:sz w:val="22"/>
          <w:szCs w:val="22"/>
        </w:rPr>
        <w:t xml:space="preserve"> </w:t>
      </w:r>
      <w:proofErr w:type="gramStart"/>
      <w:r w:rsidR="00A42B95" w:rsidRPr="00083591">
        <w:rPr>
          <w:rFonts w:ascii="Arial" w:hAnsi="Arial" w:cs="Arial"/>
          <w:sz w:val="22"/>
          <w:szCs w:val="22"/>
        </w:rPr>
        <w:t>[  ]</w:t>
      </w:r>
      <w:proofErr w:type="gramEnd"/>
      <w:r w:rsidR="00A42B95" w:rsidRPr="00083591">
        <w:rPr>
          <w:rFonts w:ascii="Arial" w:hAnsi="Arial" w:cs="Arial"/>
          <w:sz w:val="22"/>
          <w:szCs w:val="22"/>
        </w:rPr>
        <w:t xml:space="preserve"> </w:t>
      </w:r>
      <w:r w:rsidR="00A42B95" w:rsidRPr="00A42B95">
        <w:rPr>
          <w:rFonts w:ascii="Arial" w:hAnsi="Arial"/>
          <w:sz w:val="22"/>
          <w:szCs w:val="22"/>
        </w:rPr>
        <w:t xml:space="preserve">investigations in which </w:t>
      </w:r>
      <w:r w:rsidR="00F30090" w:rsidRPr="00A42B95">
        <w:rPr>
          <w:rFonts w:ascii="Arial" w:hAnsi="Arial"/>
          <w:sz w:val="22"/>
          <w:szCs w:val="22"/>
        </w:rPr>
        <w:t>the children involved in this case were alleged victims of abandonment, abuse, or neglect</w:t>
      </w:r>
      <w:r w:rsidR="00A42B95" w:rsidRPr="00A42B95">
        <w:rPr>
          <w:rFonts w:ascii="Arial" w:hAnsi="Arial"/>
          <w:sz w:val="22"/>
          <w:szCs w:val="22"/>
        </w:rPr>
        <w:t>.</w:t>
      </w:r>
    </w:p>
    <w:p w:rsidR="00F30090" w:rsidRPr="0053110C" w:rsidRDefault="00F30090" w:rsidP="00960188">
      <w:pPr>
        <w:spacing w:after="120"/>
        <w:ind w:left="720"/>
        <w:rPr>
          <w:rFonts w:ascii="Arial" w:hAnsi="Arial"/>
          <w:sz w:val="22"/>
          <w:szCs w:val="22"/>
        </w:rPr>
      </w:pPr>
      <w:r w:rsidRPr="0053110C">
        <w:rPr>
          <w:rFonts w:ascii="Arial" w:hAnsi="Arial"/>
          <w:sz w:val="22"/>
          <w:szCs w:val="22"/>
        </w:rPr>
        <w:t xml:space="preserve">DCYF must provide this information under a </w:t>
      </w:r>
      <w:r w:rsidRPr="0053110C">
        <w:rPr>
          <w:rFonts w:ascii="Arial" w:hAnsi="Arial"/>
          <w:i/>
          <w:sz w:val="22"/>
          <w:szCs w:val="22"/>
        </w:rPr>
        <w:t xml:space="preserve">Sealed CPS Information </w:t>
      </w:r>
      <w:r w:rsidRPr="0053110C">
        <w:rPr>
          <w:rFonts w:ascii="Arial" w:hAnsi="Arial"/>
          <w:sz w:val="22"/>
          <w:szCs w:val="22"/>
        </w:rPr>
        <w:t xml:space="preserve">cover sheet </w:t>
      </w:r>
      <w:r w:rsidRPr="0053110C">
        <w:rPr>
          <w:rFonts w:ascii="Arial" w:hAnsi="Arial"/>
          <w:sz w:val="22"/>
          <w:szCs w:val="22"/>
        </w:rPr>
        <w:br/>
        <w:t>(</w:t>
      </w:r>
      <w:r w:rsidRPr="00E20FE8">
        <w:rPr>
          <w:rFonts w:ascii="Arial" w:hAnsi="Arial"/>
          <w:sz w:val="22"/>
          <w:szCs w:val="22"/>
        </w:rPr>
        <w:t>form GDN M 406</w:t>
      </w:r>
      <w:r w:rsidRPr="0053110C">
        <w:rPr>
          <w:rFonts w:ascii="Arial" w:hAnsi="Arial"/>
          <w:sz w:val="22"/>
          <w:szCs w:val="22"/>
        </w:rPr>
        <w:t>) to the court at this address:</w:t>
      </w:r>
    </w:p>
    <w:p w:rsidR="00F30090" w:rsidRPr="00960188" w:rsidRDefault="00F30090" w:rsidP="00960188">
      <w:pPr>
        <w:tabs>
          <w:tab w:val="left" w:pos="8550"/>
          <w:tab w:val="left" w:pos="9360"/>
        </w:tabs>
        <w:spacing w:after="120"/>
        <w:ind w:left="1080"/>
        <w:rPr>
          <w:rFonts w:ascii="Arial" w:hAnsi="Arial" w:cs="Arial"/>
          <w:sz w:val="22"/>
          <w:szCs w:val="22"/>
        </w:rPr>
      </w:pPr>
      <w:r w:rsidRPr="00960188">
        <w:rPr>
          <w:rFonts w:ascii="Arial" w:hAnsi="Arial" w:cs="Arial"/>
          <w:sz w:val="22"/>
          <w:szCs w:val="22"/>
        </w:rPr>
        <w:t xml:space="preserve">Superior Court Clerk, </w:t>
      </w:r>
      <w:r w:rsidRPr="00960188">
        <w:rPr>
          <w:rFonts w:ascii="Arial" w:hAnsi="Arial" w:cs="Arial"/>
          <w:sz w:val="22"/>
          <w:szCs w:val="22"/>
          <w:u w:val="single"/>
        </w:rPr>
        <w:tab/>
      </w:r>
      <w:r w:rsidRPr="00960188">
        <w:rPr>
          <w:rFonts w:ascii="Arial" w:hAnsi="Arial" w:cs="Arial"/>
          <w:sz w:val="22"/>
          <w:szCs w:val="22"/>
        </w:rPr>
        <w:t xml:space="preserve"> County</w:t>
      </w:r>
    </w:p>
    <w:p w:rsidR="00F30090" w:rsidRPr="00960188" w:rsidRDefault="00F30090" w:rsidP="00960188">
      <w:pPr>
        <w:tabs>
          <w:tab w:val="left" w:pos="9360"/>
        </w:tabs>
        <w:spacing w:after="0"/>
        <w:ind w:left="1080"/>
        <w:rPr>
          <w:rFonts w:ascii="Arial" w:hAnsi="Arial" w:cs="Arial"/>
          <w:sz w:val="22"/>
          <w:szCs w:val="22"/>
          <w:u w:val="single"/>
        </w:rPr>
      </w:pPr>
      <w:r w:rsidRPr="00960188">
        <w:rPr>
          <w:rFonts w:ascii="Arial" w:hAnsi="Arial" w:cs="Arial"/>
          <w:sz w:val="22"/>
          <w:szCs w:val="22"/>
          <w:u w:val="single"/>
        </w:rPr>
        <w:tab/>
      </w:r>
    </w:p>
    <w:p w:rsidR="00E3325A" w:rsidRPr="00960188" w:rsidRDefault="00F30090" w:rsidP="00960188">
      <w:pPr>
        <w:tabs>
          <w:tab w:val="left" w:pos="450"/>
          <w:tab w:val="left" w:pos="5130"/>
          <w:tab w:val="left" w:pos="7290"/>
          <w:tab w:val="left" w:pos="7380"/>
          <w:tab w:val="left" w:pos="8100"/>
          <w:tab w:val="left" w:pos="9360"/>
        </w:tabs>
        <w:spacing w:after="120"/>
        <w:ind w:left="1080"/>
        <w:rPr>
          <w:rFonts w:ascii="Arial" w:hAnsi="Arial" w:cs="Arial"/>
          <w:i/>
          <w:sz w:val="22"/>
          <w:szCs w:val="22"/>
        </w:rPr>
      </w:pPr>
      <w:r w:rsidRPr="00960188">
        <w:rPr>
          <w:rFonts w:ascii="Arial" w:hAnsi="Arial" w:cs="Arial"/>
          <w:i/>
          <w:sz w:val="22"/>
          <w:szCs w:val="22"/>
        </w:rPr>
        <w:t>Address</w:t>
      </w:r>
      <w:r w:rsidRPr="00960188">
        <w:rPr>
          <w:rFonts w:ascii="Arial" w:hAnsi="Arial" w:cs="Arial"/>
          <w:i/>
          <w:sz w:val="22"/>
          <w:szCs w:val="22"/>
        </w:rPr>
        <w:tab/>
        <w:t>City</w:t>
      </w:r>
      <w:r w:rsidRPr="00960188">
        <w:rPr>
          <w:rFonts w:ascii="Arial" w:hAnsi="Arial" w:cs="Arial"/>
          <w:i/>
          <w:sz w:val="22"/>
          <w:szCs w:val="22"/>
        </w:rPr>
        <w:tab/>
        <w:t>State</w:t>
      </w:r>
      <w:r w:rsidRPr="00960188">
        <w:rPr>
          <w:rFonts w:ascii="Arial" w:hAnsi="Arial" w:cs="Arial"/>
          <w:i/>
          <w:sz w:val="22"/>
          <w:szCs w:val="22"/>
        </w:rPr>
        <w:tab/>
        <w:t>Zip</w:t>
      </w:r>
    </w:p>
    <w:p w:rsidR="00F30090" w:rsidRPr="0053110C" w:rsidRDefault="00F30090" w:rsidP="00960188">
      <w:pPr>
        <w:tabs>
          <w:tab w:val="left" w:pos="8910"/>
        </w:tabs>
        <w:spacing w:after="120"/>
        <w:ind w:left="720"/>
        <w:rPr>
          <w:rFonts w:ascii="Arial" w:hAnsi="Arial" w:cs="Arial"/>
          <w:sz w:val="22"/>
          <w:szCs w:val="22"/>
        </w:rPr>
      </w:pPr>
      <w:r w:rsidRPr="0053110C">
        <w:rPr>
          <w:rFonts w:ascii="Arial" w:hAnsi="Arial" w:cs="Arial"/>
          <w:sz w:val="22"/>
          <w:szCs w:val="22"/>
        </w:rPr>
        <w:t xml:space="preserve">DCYF must provide the information by </w:t>
      </w:r>
      <w:r w:rsidRPr="0053110C">
        <w:rPr>
          <w:rFonts w:ascii="Arial" w:hAnsi="Arial" w:cs="Arial"/>
          <w:i/>
          <w:sz w:val="22"/>
          <w:szCs w:val="22"/>
        </w:rPr>
        <w:t>(date):</w:t>
      </w:r>
      <w:r w:rsidRPr="0053110C">
        <w:rPr>
          <w:rFonts w:ascii="Arial" w:hAnsi="Arial" w:cs="Arial"/>
          <w:sz w:val="22"/>
          <w:szCs w:val="22"/>
        </w:rPr>
        <w:t xml:space="preserve"> </w:t>
      </w:r>
      <w:r w:rsidRPr="0053110C">
        <w:rPr>
          <w:rFonts w:ascii="Arial" w:hAnsi="Arial" w:cs="Arial"/>
          <w:sz w:val="22"/>
          <w:szCs w:val="22"/>
          <w:u w:val="single"/>
        </w:rPr>
        <w:tab/>
      </w:r>
      <w:r w:rsidRPr="0053110C">
        <w:rPr>
          <w:rFonts w:ascii="Arial" w:hAnsi="Arial" w:cs="Arial"/>
          <w:sz w:val="22"/>
          <w:szCs w:val="22"/>
        </w:rPr>
        <w:t xml:space="preserve"> or within a reasonable amount of time if no date is specified.</w:t>
      </w:r>
    </w:p>
    <w:p w:rsidR="00F30090" w:rsidRPr="0053110C" w:rsidRDefault="00F30090" w:rsidP="00960188">
      <w:pPr>
        <w:spacing w:after="120"/>
        <w:ind w:left="720" w:hanging="720"/>
        <w:rPr>
          <w:rFonts w:ascii="Arial" w:hAnsi="Arial" w:cs="Arial"/>
          <w:b/>
          <w:sz w:val="22"/>
          <w:szCs w:val="22"/>
        </w:rPr>
      </w:pPr>
      <w:r w:rsidRPr="00A55C43">
        <w:rPr>
          <w:rFonts w:ascii="Arial" w:hAnsi="Arial" w:cs="Arial"/>
          <w:b/>
          <w:sz w:val="22"/>
          <w:szCs w:val="22"/>
        </w:rPr>
        <w:t>3.</w:t>
      </w:r>
      <w:r w:rsidRPr="0053110C">
        <w:tab/>
      </w:r>
      <w:r w:rsidRPr="0053110C">
        <w:rPr>
          <w:rFonts w:ascii="Arial" w:hAnsi="Arial" w:cs="Arial"/>
          <w:sz w:val="22"/>
          <w:szCs w:val="22"/>
        </w:rPr>
        <w:t>List the children</w:t>
      </w:r>
      <w:r w:rsidRPr="0053110C">
        <w:rPr>
          <w:rFonts w:ascii="Arial" w:hAnsi="Arial" w:cs="Arial"/>
          <w:b/>
          <w:sz w:val="22"/>
          <w:szCs w:val="22"/>
        </w:rPr>
        <w:t>:</w:t>
      </w:r>
    </w:p>
    <w:tbl>
      <w:tblPr>
        <w:tblW w:w="891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237"/>
        <w:gridCol w:w="810"/>
        <w:gridCol w:w="360"/>
        <w:gridCol w:w="3150"/>
        <w:gridCol w:w="990"/>
      </w:tblGrid>
      <w:tr w:rsidR="00F30090" w:rsidRPr="0053110C" w:rsidTr="00721678">
        <w:tc>
          <w:tcPr>
            <w:tcW w:w="3600" w:type="dxa"/>
            <w:gridSpan w:val="2"/>
            <w:tcBorders>
              <w:top w:val="single" w:sz="4" w:space="0" w:color="auto"/>
              <w:left w:val="single" w:sz="4" w:space="0" w:color="auto"/>
            </w:tcBorders>
            <w:shd w:val="clear" w:color="auto" w:fill="auto"/>
          </w:tcPr>
          <w:p w:rsidR="00F30090" w:rsidRPr="0053110C" w:rsidRDefault="00F30090" w:rsidP="00721678">
            <w:pPr>
              <w:spacing w:after="120"/>
              <w:rPr>
                <w:rFonts w:ascii="Arial" w:hAnsi="Arial" w:cs="Arial"/>
                <w:b/>
                <w:sz w:val="22"/>
                <w:szCs w:val="22"/>
              </w:rPr>
            </w:pPr>
            <w:r w:rsidRPr="0053110C">
              <w:rPr>
                <w:rFonts w:ascii="Arial" w:hAnsi="Arial" w:cs="Arial"/>
                <w:b/>
                <w:sz w:val="22"/>
                <w:szCs w:val="22"/>
              </w:rPr>
              <w:t>Child’s name</w:t>
            </w:r>
          </w:p>
        </w:tc>
        <w:tc>
          <w:tcPr>
            <w:tcW w:w="810" w:type="dxa"/>
            <w:tcBorders>
              <w:top w:val="single" w:sz="4" w:space="0" w:color="auto"/>
            </w:tcBorders>
            <w:shd w:val="clear" w:color="auto" w:fill="auto"/>
          </w:tcPr>
          <w:p w:rsidR="00F30090" w:rsidRPr="0053110C" w:rsidRDefault="00F30090" w:rsidP="00721678">
            <w:pPr>
              <w:spacing w:after="120"/>
              <w:rPr>
                <w:rFonts w:ascii="Arial" w:hAnsi="Arial" w:cs="Arial"/>
                <w:b/>
                <w:sz w:val="22"/>
                <w:szCs w:val="22"/>
              </w:rPr>
            </w:pPr>
            <w:r w:rsidRPr="0053110C">
              <w:rPr>
                <w:rFonts w:ascii="Arial" w:hAnsi="Arial" w:cs="Arial"/>
                <w:b/>
                <w:sz w:val="22"/>
                <w:szCs w:val="22"/>
              </w:rPr>
              <w:t>Age</w:t>
            </w:r>
          </w:p>
        </w:tc>
        <w:tc>
          <w:tcPr>
            <w:tcW w:w="3510" w:type="dxa"/>
            <w:gridSpan w:val="2"/>
            <w:tcBorders>
              <w:top w:val="single" w:sz="4" w:space="0" w:color="auto"/>
            </w:tcBorders>
            <w:shd w:val="clear" w:color="auto" w:fill="auto"/>
          </w:tcPr>
          <w:p w:rsidR="00F30090" w:rsidRPr="0053110C" w:rsidRDefault="00F30090" w:rsidP="00721678">
            <w:pPr>
              <w:spacing w:after="120"/>
              <w:rPr>
                <w:rFonts w:ascii="Arial" w:hAnsi="Arial" w:cs="Arial"/>
                <w:b/>
                <w:sz w:val="22"/>
                <w:szCs w:val="22"/>
              </w:rPr>
            </w:pPr>
            <w:r w:rsidRPr="0053110C">
              <w:rPr>
                <w:rFonts w:ascii="Arial" w:hAnsi="Arial" w:cs="Arial"/>
                <w:b/>
                <w:sz w:val="22"/>
                <w:szCs w:val="22"/>
              </w:rPr>
              <w:t>Child’s name</w:t>
            </w:r>
          </w:p>
        </w:tc>
        <w:tc>
          <w:tcPr>
            <w:tcW w:w="990" w:type="dxa"/>
            <w:tcBorders>
              <w:top w:val="single" w:sz="4" w:space="0" w:color="auto"/>
              <w:right w:val="single" w:sz="4" w:space="0" w:color="auto"/>
            </w:tcBorders>
            <w:shd w:val="clear" w:color="auto" w:fill="auto"/>
          </w:tcPr>
          <w:p w:rsidR="00F30090" w:rsidRPr="0053110C" w:rsidRDefault="00F30090" w:rsidP="00721678">
            <w:pPr>
              <w:spacing w:after="120"/>
              <w:rPr>
                <w:rFonts w:ascii="Arial" w:hAnsi="Arial" w:cs="Arial"/>
                <w:b/>
                <w:sz w:val="22"/>
                <w:szCs w:val="22"/>
              </w:rPr>
            </w:pPr>
            <w:r w:rsidRPr="0053110C">
              <w:rPr>
                <w:rFonts w:ascii="Arial" w:hAnsi="Arial" w:cs="Arial"/>
                <w:b/>
                <w:sz w:val="22"/>
                <w:szCs w:val="22"/>
              </w:rPr>
              <w:t>Age</w:t>
            </w:r>
          </w:p>
        </w:tc>
      </w:tr>
      <w:tr w:rsidR="00F30090" w:rsidRPr="0053110C" w:rsidTr="00721678">
        <w:tc>
          <w:tcPr>
            <w:tcW w:w="363" w:type="dxa"/>
            <w:tcBorders>
              <w:left w:val="single" w:sz="4" w:space="0" w:color="auto"/>
              <w:right w:val="nil"/>
            </w:tcBorders>
            <w:shd w:val="clear" w:color="auto" w:fill="auto"/>
          </w:tcPr>
          <w:p w:rsidR="00F30090" w:rsidRPr="0053110C" w:rsidRDefault="00F30090" w:rsidP="00721678">
            <w:pPr>
              <w:spacing w:after="120"/>
              <w:rPr>
                <w:rFonts w:ascii="Arial" w:hAnsi="Arial" w:cs="Arial"/>
                <w:sz w:val="22"/>
                <w:szCs w:val="22"/>
              </w:rPr>
            </w:pPr>
            <w:r w:rsidRPr="0053110C">
              <w:rPr>
                <w:rFonts w:ascii="Arial" w:hAnsi="Arial" w:cs="Arial"/>
                <w:sz w:val="22"/>
                <w:szCs w:val="22"/>
              </w:rPr>
              <w:t xml:space="preserve"> 1. </w:t>
            </w:r>
          </w:p>
        </w:tc>
        <w:tc>
          <w:tcPr>
            <w:tcW w:w="3237" w:type="dxa"/>
            <w:tcBorders>
              <w:left w:val="nil"/>
            </w:tcBorders>
            <w:shd w:val="clear" w:color="auto" w:fill="auto"/>
          </w:tcPr>
          <w:p w:rsidR="00F30090" w:rsidRPr="0053110C" w:rsidRDefault="00F30090" w:rsidP="00721678">
            <w:pPr>
              <w:spacing w:after="120"/>
              <w:rPr>
                <w:rFonts w:ascii="Arial" w:hAnsi="Arial" w:cs="Arial"/>
                <w:sz w:val="22"/>
                <w:szCs w:val="22"/>
              </w:rPr>
            </w:pPr>
          </w:p>
        </w:tc>
        <w:tc>
          <w:tcPr>
            <w:tcW w:w="810" w:type="dxa"/>
            <w:shd w:val="clear" w:color="auto" w:fill="auto"/>
          </w:tcPr>
          <w:p w:rsidR="00F30090" w:rsidRPr="0053110C" w:rsidRDefault="00F30090" w:rsidP="00721678">
            <w:pPr>
              <w:spacing w:after="120"/>
              <w:rPr>
                <w:rFonts w:ascii="Arial" w:hAnsi="Arial" w:cs="Arial"/>
                <w:sz w:val="22"/>
                <w:szCs w:val="22"/>
              </w:rPr>
            </w:pPr>
          </w:p>
        </w:tc>
        <w:tc>
          <w:tcPr>
            <w:tcW w:w="360" w:type="dxa"/>
            <w:tcBorders>
              <w:right w:val="nil"/>
            </w:tcBorders>
            <w:shd w:val="clear" w:color="auto" w:fill="auto"/>
          </w:tcPr>
          <w:p w:rsidR="00F30090" w:rsidRPr="0053110C" w:rsidRDefault="00F30090" w:rsidP="00721678">
            <w:pPr>
              <w:spacing w:after="120"/>
              <w:rPr>
                <w:rFonts w:ascii="Arial" w:hAnsi="Arial" w:cs="Arial"/>
                <w:sz w:val="22"/>
                <w:szCs w:val="22"/>
              </w:rPr>
            </w:pPr>
            <w:r w:rsidRPr="0053110C">
              <w:rPr>
                <w:rFonts w:ascii="Arial" w:hAnsi="Arial" w:cs="Arial"/>
                <w:sz w:val="22"/>
                <w:szCs w:val="22"/>
              </w:rPr>
              <w:t xml:space="preserve"> 2.</w:t>
            </w:r>
            <w:r>
              <w:rPr>
                <w:rFonts w:ascii="Arial" w:hAnsi="Arial" w:cs="Arial"/>
                <w:sz w:val="22"/>
                <w:szCs w:val="22"/>
              </w:rPr>
              <w:t xml:space="preserve"> </w:t>
            </w:r>
          </w:p>
        </w:tc>
        <w:tc>
          <w:tcPr>
            <w:tcW w:w="3150" w:type="dxa"/>
            <w:tcBorders>
              <w:left w:val="nil"/>
            </w:tcBorders>
            <w:shd w:val="clear" w:color="auto" w:fill="auto"/>
          </w:tcPr>
          <w:p w:rsidR="00F30090" w:rsidRPr="0053110C" w:rsidRDefault="00F30090" w:rsidP="00721678">
            <w:pPr>
              <w:spacing w:after="120"/>
              <w:rPr>
                <w:rFonts w:ascii="Arial" w:hAnsi="Arial" w:cs="Arial"/>
                <w:sz w:val="22"/>
                <w:szCs w:val="22"/>
              </w:rPr>
            </w:pPr>
          </w:p>
        </w:tc>
        <w:tc>
          <w:tcPr>
            <w:tcW w:w="990" w:type="dxa"/>
            <w:tcBorders>
              <w:right w:val="single" w:sz="4" w:space="0" w:color="auto"/>
            </w:tcBorders>
            <w:shd w:val="clear" w:color="auto" w:fill="auto"/>
          </w:tcPr>
          <w:p w:rsidR="00F30090" w:rsidRPr="0053110C" w:rsidRDefault="00F30090" w:rsidP="00721678">
            <w:pPr>
              <w:spacing w:after="120"/>
              <w:rPr>
                <w:rFonts w:ascii="Arial" w:hAnsi="Arial" w:cs="Arial"/>
                <w:sz w:val="22"/>
                <w:szCs w:val="22"/>
              </w:rPr>
            </w:pPr>
          </w:p>
        </w:tc>
      </w:tr>
      <w:tr w:rsidR="00F30090" w:rsidRPr="0053110C" w:rsidTr="00721678">
        <w:tc>
          <w:tcPr>
            <w:tcW w:w="363" w:type="dxa"/>
            <w:tcBorders>
              <w:left w:val="single" w:sz="4" w:space="0" w:color="auto"/>
              <w:bottom w:val="single" w:sz="4" w:space="0" w:color="auto"/>
              <w:right w:val="nil"/>
            </w:tcBorders>
            <w:shd w:val="clear" w:color="auto" w:fill="auto"/>
          </w:tcPr>
          <w:p w:rsidR="00F30090" w:rsidRPr="0053110C" w:rsidRDefault="00F30090" w:rsidP="00721678">
            <w:pPr>
              <w:spacing w:after="120"/>
              <w:rPr>
                <w:rFonts w:ascii="Arial" w:hAnsi="Arial" w:cs="Arial"/>
                <w:sz w:val="22"/>
                <w:szCs w:val="22"/>
              </w:rPr>
            </w:pPr>
            <w:r w:rsidRPr="0053110C">
              <w:rPr>
                <w:rFonts w:ascii="Arial" w:hAnsi="Arial" w:cs="Arial"/>
                <w:sz w:val="22"/>
                <w:szCs w:val="22"/>
              </w:rPr>
              <w:t xml:space="preserve"> 3.</w:t>
            </w:r>
            <w:r>
              <w:rPr>
                <w:rFonts w:ascii="Arial" w:hAnsi="Arial" w:cs="Arial"/>
                <w:sz w:val="22"/>
                <w:szCs w:val="22"/>
              </w:rPr>
              <w:t xml:space="preserve"> </w:t>
            </w:r>
          </w:p>
        </w:tc>
        <w:tc>
          <w:tcPr>
            <w:tcW w:w="3237" w:type="dxa"/>
            <w:tcBorders>
              <w:left w:val="nil"/>
              <w:bottom w:val="single" w:sz="4" w:space="0" w:color="auto"/>
            </w:tcBorders>
            <w:shd w:val="clear" w:color="auto" w:fill="auto"/>
          </w:tcPr>
          <w:p w:rsidR="00F30090" w:rsidRPr="0053110C" w:rsidRDefault="00082F48" w:rsidP="00960188">
            <w:pPr>
              <w:tabs>
                <w:tab w:val="left" w:pos="1100"/>
              </w:tabs>
              <w:spacing w:after="120"/>
              <w:rPr>
                <w:rFonts w:ascii="Arial" w:hAnsi="Arial" w:cs="Arial"/>
                <w:sz w:val="22"/>
                <w:szCs w:val="22"/>
              </w:rPr>
            </w:pPr>
            <w:r>
              <w:rPr>
                <w:rFonts w:ascii="Arial" w:hAnsi="Arial" w:cs="Arial"/>
                <w:sz w:val="22"/>
                <w:szCs w:val="22"/>
              </w:rPr>
              <w:tab/>
            </w:r>
          </w:p>
        </w:tc>
        <w:tc>
          <w:tcPr>
            <w:tcW w:w="810" w:type="dxa"/>
            <w:tcBorders>
              <w:bottom w:val="single" w:sz="4" w:space="0" w:color="auto"/>
            </w:tcBorders>
            <w:shd w:val="clear" w:color="auto" w:fill="auto"/>
          </w:tcPr>
          <w:p w:rsidR="00F30090" w:rsidRPr="0053110C" w:rsidRDefault="00F30090" w:rsidP="00721678">
            <w:pPr>
              <w:spacing w:after="120"/>
              <w:rPr>
                <w:rFonts w:ascii="Arial" w:hAnsi="Arial" w:cs="Arial"/>
                <w:sz w:val="22"/>
                <w:szCs w:val="22"/>
              </w:rPr>
            </w:pPr>
          </w:p>
        </w:tc>
        <w:tc>
          <w:tcPr>
            <w:tcW w:w="360" w:type="dxa"/>
            <w:tcBorders>
              <w:bottom w:val="single" w:sz="4" w:space="0" w:color="auto"/>
              <w:right w:val="nil"/>
            </w:tcBorders>
            <w:shd w:val="clear" w:color="auto" w:fill="auto"/>
          </w:tcPr>
          <w:p w:rsidR="00F30090" w:rsidRPr="0053110C" w:rsidRDefault="00F30090" w:rsidP="00721678">
            <w:pPr>
              <w:spacing w:after="120"/>
              <w:rPr>
                <w:rFonts w:ascii="Arial" w:hAnsi="Arial" w:cs="Arial"/>
                <w:sz w:val="22"/>
                <w:szCs w:val="22"/>
              </w:rPr>
            </w:pPr>
            <w:r w:rsidRPr="0053110C">
              <w:rPr>
                <w:rFonts w:ascii="Arial" w:hAnsi="Arial" w:cs="Arial"/>
                <w:sz w:val="22"/>
                <w:szCs w:val="22"/>
              </w:rPr>
              <w:t xml:space="preserve"> 4.</w:t>
            </w:r>
            <w:r>
              <w:rPr>
                <w:rFonts w:ascii="Arial" w:hAnsi="Arial" w:cs="Arial"/>
                <w:sz w:val="22"/>
                <w:szCs w:val="22"/>
              </w:rPr>
              <w:t xml:space="preserve"> </w:t>
            </w:r>
          </w:p>
        </w:tc>
        <w:tc>
          <w:tcPr>
            <w:tcW w:w="3150" w:type="dxa"/>
            <w:tcBorders>
              <w:left w:val="nil"/>
              <w:bottom w:val="single" w:sz="4" w:space="0" w:color="auto"/>
            </w:tcBorders>
            <w:shd w:val="clear" w:color="auto" w:fill="auto"/>
          </w:tcPr>
          <w:p w:rsidR="00F30090" w:rsidRPr="0053110C" w:rsidRDefault="00F30090" w:rsidP="00721678">
            <w:pPr>
              <w:spacing w:after="120"/>
              <w:rPr>
                <w:rFonts w:ascii="Arial" w:hAnsi="Arial" w:cs="Arial"/>
                <w:sz w:val="22"/>
                <w:szCs w:val="22"/>
              </w:rPr>
            </w:pPr>
          </w:p>
        </w:tc>
        <w:tc>
          <w:tcPr>
            <w:tcW w:w="990" w:type="dxa"/>
            <w:tcBorders>
              <w:bottom w:val="single" w:sz="4" w:space="0" w:color="auto"/>
              <w:right w:val="single" w:sz="4" w:space="0" w:color="auto"/>
            </w:tcBorders>
            <w:shd w:val="clear" w:color="auto" w:fill="auto"/>
          </w:tcPr>
          <w:p w:rsidR="00F30090" w:rsidRPr="0053110C" w:rsidRDefault="00F30090" w:rsidP="00721678">
            <w:pPr>
              <w:spacing w:after="120"/>
              <w:rPr>
                <w:rFonts w:ascii="Arial" w:hAnsi="Arial" w:cs="Arial"/>
                <w:sz w:val="22"/>
                <w:szCs w:val="22"/>
              </w:rPr>
            </w:pPr>
          </w:p>
        </w:tc>
      </w:tr>
    </w:tbl>
    <w:p w:rsidR="00F30090" w:rsidRPr="0053110C" w:rsidRDefault="00F30090" w:rsidP="00960188">
      <w:pPr>
        <w:spacing w:after="120"/>
        <w:ind w:left="720" w:hanging="720"/>
        <w:rPr>
          <w:rFonts w:ascii="Arial" w:hAnsi="Arial" w:cs="Arial"/>
          <w:sz w:val="22"/>
          <w:szCs w:val="22"/>
        </w:rPr>
      </w:pPr>
      <w:r w:rsidRPr="00A55C43">
        <w:rPr>
          <w:rFonts w:ascii="Arial" w:hAnsi="Arial" w:cs="Arial"/>
          <w:b/>
          <w:sz w:val="22"/>
          <w:szCs w:val="22"/>
        </w:rPr>
        <w:lastRenderedPageBreak/>
        <w:t>4.</w:t>
      </w:r>
      <w:r w:rsidRPr="0053110C">
        <w:rPr>
          <w:rFonts w:ascii="Arial" w:hAnsi="Arial" w:cs="Arial"/>
          <w:sz w:val="22"/>
          <w:szCs w:val="22"/>
        </w:rPr>
        <w:tab/>
        <w:t xml:space="preserve">List </w:t>
      </w:r>
      <w:r>
        <w:rPr>
          <w:rFonts w:ascii="Arial" w:hAnsi="Arial" w:cs="Arial"/>
          <w:sz w:val="22"/>
          <w:szCs w:val="22"/>
        </w:rPr>
        <w:t>the</w:t>
      </w:r>
      <w:r w:rsidRPr="0053110C">
        <w:rPr>
          <w:rFonts w:ascii="Arial" w:hAnsi="Arial" w:cs="Arial"/>
          <w:sz w:val="22"/>
          <w:szCs w:val="22"/>
        </w:rPr>
        <w:t xml:space="preserve"> proposed </w:t>
      </w:r>
      <w:r>
        <w:rPr>
          <w:rFonts w:ascii="Arial" w:hAnsi="Arial" w:cs="Arial"/>
          <w:sz w:val="22"/>
          <w:szCs w:val="22"/>
        </w:rPr>
        <w:t>g</w:t>
      </w:r>
      <w:r w:rsidRPr="0053110C">
        <w:rPr>
          <w:rFonts w:ascii="Arial" w:hAnsi="Arial" w:cs="Arial"/>
          <w:sz w:val="22"/>
          <w:szCs w:val="22"/>
        </w:rPr>
        <w:t xml:space="preserve">uardian/s and anyone 16 or older living </w:t>
      </w:r>
      <w:r>
        <w:rPr>
          <w:rFonts w:ascii="Arial" w:hAnsi="Arial" w:cs="Arial"/>
          <w:sz w:val="22"/>
          <w:szCs w:val="22"/>
        </w:rPr>
        <w:t>in the</w:t>
      </w:r>
      <w:r w:rsidRPr="0053110C">
        <w:rPr>
          <w:rFonts w:ascii="Arial" w:hAnsi="Arial" w:cs="Arial"/>
          <w:sz w:val="22"/>
          <w:szCs w:val="22"/>
        </w:rPr>
        <w:t xml:space="preserve"> home:</w:t>
      </w:r>
    </w:p>
    <w:p w:rsidR="00F30090" w:rsidRPr="0053110C" w:rsidRDefault="00F30090" w:rsidP="00F30090">
      <w:pPr>
        <w:spacing w:after="120"/>
        <w:rPr>
          <w:rFonts w:ascii="Arial" w:hAnsi="Arial" w:cs="Arial"/>
          <w:sz w:val="22"/>
          <w:szCs w:val="22"/>
        </w:rPr>
        <w:sectPr w:rsidR="00F30090" w:rsidRPr="0053110C" w:rsidSect="0053110C">
          <w:footerReference w:type="default" r:id="rId8"/>
          <w:pgSz w:w="12240" w:h="15840" w:code="1"/>
          <w:pgMar w:top="1440" w:right="1440" w:bottom="1440" w:left="1440" w:header="720" w:footer="720" w:gutter="0"/>
          <w:pgNumType w:start="1"/>
          <w:cols w:space="720"/>
        </w:sectPr>
      </w:pPr>
    </w:p>
    <w:p w:rsidR="00F30090" w:rsidRPr="0053110C" w:rsidRDefault="00F30090" w:rsidP="00F30090">
      <w:pPr>
        <w:spacing w:after="120"/>
        <w:rPr>
          <w:rFonts w:ascii="Arial" w:hAnsi="Arial" w:cs="Arial"/>
          <w:b/>
          <w:sz w:val="22"/>
          <w:szCs w:val="22"/>
        </w:rPr>
      </w:pPr>
      <w:r>
        <w:rPr>
          <w:rFonts w:ascii="Arial" w:hAnsi="Arial" w:cs="Arial"/>
          <w:b/>
          <w:sz w:val="22"/>
          <w:szCs w:val="22"/>
        </w:rPr>
        <w:t xml:space="preserve">Proposed </w:t>
      </w:r>
      <w:r w:rsidR="009D3EC3">
        <w:rPr>
          <w:rFonts w:ascii="Arial" w:hAnsi="Arial" w:cs="Arial"/>
          <w:b/>
          <w:sz w:val="22"/>
          <w:szCs w:val="22"/>
        </w:rPr>
        <w:t>Guardian</w:t>
      </w:r>
    </w:p>
    <w:p w:rsidR="00F30090" w:rsidRPr="0053110C" w:rsidRDefault="00F30090" w:rsidP="00F30090">
      <w:pPr>
        <w:tabs>
          <w:tab w:val="left" w:pos="4140"/>
        </w:tabs>
        <w:spacing w:after="120"/>
        <w:rPr>
          <w:rFonts w:ascii="Arial" w:hAnsi="Arial" w:cs="Arial"/>
          <w:sz w:val="22"/>
          <w:szCs w:val="22"/>
        </w:rPr>
      </w:pPr>
      <w:r w:rsidRPr="0053110C">
        <w:rPr>
          <w:rFonts w:ascii="Arial" w:hAnsi="Arial" w:cs="Arial"/>
          <w:sz w:val="22"/>
          <w:szCs w:val="22"/>
        </w:rPr>
        <w:t xml:space="preserve">Full Name: </w:t>
      </w:r>
      <w:r w:rsidRPr="0053110C">
        <w:rPr>
          <w:rFonts w:ascii="Arial" w:hAnsi="Arial" w:cs="Arial"/>
          <w:sz w:val="22"/>
          <w:szCs w:val="22"/>
          <w:u w:val="single"/>
        </w:rPr>
        <w:tab/>
      </w:r>
    </w:p>
    <w:p w:rsidR="00F30090" w:rsidRPr="0053110C" w:rsidRDefault="00F30090" w:rsidP="00F30090">
      <w:pPr>
        <w:tabs>
          <w:tab w:val="left" w:pos="4140"/>
        </w:tabs>
        <w:spacing w:after="120"/>
        <w:rPr>
          <w:rFonts w:ascii="Arial" w:hAnsi="Arial" w:cs="Arial"/>
          <w:sz w:val="22"/>
          <w:szCs w:val="22"/>
        </w:rPr>
      </w:pPr>
      <w:r w:rsidRPr="0053110C">
        <w:rPr>
          <w:rFonts w:ascii="Arial" w:hAnsi="Arial" w:cs="Arial"/>
          <w:sz w:val="22"/>
          <w:szCs w:val="22"/>
        </w:rPr>
        <w:t xml:space="preserve">Also Known As: </w:t>
      </w:r>
      <w:r w:rsidRPr="0053110C">
        <w:rPr>
          <w:rFonts w:ascii="Arial" w:hAnsi="Arial" w:cs="Arial"/>
          <w:sz w:val="22"/>
          <w:szCs w:val="22"/>
          <w:u w:val="single"/>
        </w:rPr>
        <w:tab/>
      </w:r>
    </w:p>
    <w:p w:rsidR="00F30090" w:rsidRPr="0053110C" w:rsidRDefault="00F30090" w:rsidP="00F30090">
      <w:pPr>
        <w:tabs>
          <w:tab w:val="left" w:pos="4140"/>
        </w:tabs>
        <w:spacing w:after="120"/>
        <w:rPr>
          <w:rFonts w:ascii="Arial" w:hAnsi="Arial" w:cs="Arial"/>
          <w:sz w:val="22"/>
          <w:szCs w:val="22"/>
          <w:u w:val="single"/>
        </w:rPr>
      </w:pPr>
      <w:r w:rsidRPr="0053110C">
        <w:rPr>
          <w:rFonts w:ascii="Arial" w:hAnsi="Arial" w:cs="Arial"/>
          <w:sz w:val="22"/>
          <w:szCs w:val="22"/>
        </w:rPr>
        <w:t xml:space="preserve">Birthdate: </w:t>
      </w:r>
      <w:r w:rsidRPr="0053110C">
        <w:rPr>
          <w:rFonts w:ascii="Arial" w:hAnsi="Arial" w:cs="Arial"/>
          <w:sz w:val="22"/>
          <w:szCs w:val="22"/>
          <w:u w:val="single"/>
        </w:rPr>
        <w:tab/>
      </w:r>
    </w:p>
    <w:p w:rsidR="00F30090" w:rsidRPr="0053110C" w:rsidRDefault="00F30090" w:rsidP="00F30090">
      <w:pPr>
        <w:tabs>
          <w:tab w:val="left" w:pos="3960"/>
        </w:tabs>
        <w:spacing w:after="120"/>
        <w:rPr>
          <w:rFonts w:ascii="Arial" w:hAnsi="Arial" w:cs="Arial"/>
          <w:b/>
          <w:sz w:val="22"/>
          <w:szCs w:val="22"/>
        </w:rPr>
      </w:pPr>
      <w:r w:rsidRPr="0053110C">
        <w:rPr>
          <w:rFonts w:ascii="Arial" w:hAnsi="Arial" w:cs="Arial"/>
          <w:b/>
          <w:sz w:val="22"/>
          <w:szCs w:val="22"/>
        </w:rPr>
        <w:t>Other Individual in the Home</w:t>
      </w:r>
    </w:p>
    <w:p w:rsidR="00F30090" w:rsidRPr="0053110C" w:rsidRDefault="00F30090" w:rsidP="00F30090">
      <w:pPr>
        <w:tabs>
          <w:tab w:val="left" w:pos="4140"/>
        </w:tabs>
        <w:spacing w:after="120"/>
        <w:rPr>
          <w:rFonts w:ascii="Arial" w:hAnsi="Arial" w:cs="Arial"/>
          <w:sz w:val="22"/>
          <w:szCs w:val="22"/>
        </w:rPr>
      </w:pPr>
      <w:r w:rsidRPr="0053110C">
        <w:rPr>
          <w:rFonts w:ascii="Arial" w:hAnsi="Arial" w:cs="Arial"/>
          <w:sz w:val="22"/>
          <w:szCs w:val="22"/>
        </w:rPr>
        <w:t xml:space="preserve">Full Name: </w:t>
      </w:r>
      <w:r w:rsidRPr="0053110C">
        <w:rPr>
          <w:rFonts w:ascii="Arial" w:hAnsi="Arial" w:cs="Arial"/>
          <w:sz w:val="22"/>
          <w:szCs w:val="22"/>
          <w:u w:val="single"/>
        </w:rPr>
        <w:tab/>
      </w:r>
    </w:p>
    <w:p w:rsidR="00F30090" w:rsidRPr="0053110C" w:rsidRDefault="00F30090" w:rsidP="00F30090">
      <w:pPr>
        <w:tabs>
          <w:tab w:val="left" w:pos="4140"/>
        </w:tabs>
        <w:spacing w:after="120"/>
        <w:rPr>
          <w:rFonts w:ascii="Arial" w:hAnsi="Arial" w:cs="Arial"/>
          <w:sz w:val="22"/>
          <w:szCs w:val="22"/>
        </w:rPr>
      </w:pPr>
      <w:r w:rsidRPr="0053110C">
        <w:rPr>
          <w:rFonts w:ascii="Arial" w:hAnsi="Arial" w:cs="Arial"/>
          <w:sz w:val="22"/>
          <w:szCs w:val="22"/>
        </w:rPr>
        <w:t xml:space="preserve">Also Known As: </w:t>
      </w:r>
      <w:r w:rsidRPr="0053110C">
        <w:rPr>
          <w:rFonts w:ascii="Arial" w:hAnsi="Arial" w:cs="Arial"/>
          <w:sz w:val="22"/>
          <w:szCs w:val="22"/>
          <w:u w:val="single"/>
        </w:rPr>
        <w:tab/>
      </w:r>
    </w:p>
    <w:p w:rsidR="00F30090" w:rsidRPr="0053110C" w:rsidRDefault="00F30090" w:rsidP="00F30090">
      <w:pPr>
        <w:tabs>
          <w:tab w:val="left" w:pos="4140"/>
        </w:tabs>
        <w:spacing w:after="120"/>
        <w:rPr>
          <w:rFonts w:ascii="Arial" w:hAnsi="Arial" w:cs="Arial"/>
          <w:sz w:val="22"/>
          <w:szCs w:val="22"/>
          <w:u w:val="single"/>
        </w:rPr>
      </w:pPr>
      <w:r w:rsidRPr="0053110C">
        <w:rPr>
          <w:rFonts w:ascii="Arial" w:hAnsi="Arial" w:cs="Arial"/>
          <w:sz w:val="22"/>
          <w:szCs w:val="22"/>
        </w:rPr>
        <w:t xml:space="preserve">Birthdate: </w:t>
      </w:r>
      <w:r w:rsidRPr="0053110C">
        <w:rPr>
          <w:rFonts w:ascii="Arial" w:hAnsi="Arial" w:cs="Arial"/>
          <w:sz w:val="22"/>
          <w:szCs w:val="22"/>
          <w:u w:val="single"/>
        </w:rPr>
        <w:tab/>
      </w:r>
    </w:p>
    <w:p w:rsidR="00F30090" w:rsidRPr="0053110C" w:rsidRDefault="00F30090" w:rsidP="00F30090">
      <w:pPr>
        <w:tabs>
          <w:tab w:val="left" w:pos="3960"/>
        </w:tabs>
        <w:spacing w:after="120"/>
        <w:rPr>
          <w:rFonts w:ascii="Arial" w:hAnsi="Arial" w:cs="Arial"/>
          <w:b/>
          <w:sz w:val="22"/>
          <w:szCs w:val="22"/>
        </w:rPr>
      </w:pPr>
      <w:r w:rsidRPr="0053110C">
        <w:rPr>
          <w:rFonts w:ascii="Arial" w:hAnsi="Arial" w:cs="Arial"/>
          <w:b/>
          <w:sz w:val="22"/>
          <w:szCs w:val="22"/>
        </w:rPr>
        <w:t>Other Individual in the Home</w:t>
      </w:r>
    </w:p>
    <w:p w:rsidR="00F30090" w:rsidRPr="0053110C" w:rsidRDefault="00F30090" w:rsidP="00F30090">
      <w:pPr>
        <w:tabs>
          <w:tab w:val="left" w:pos="4140"/>
        </w:tabs>
        <w:spacing w:after="120"/>
        <w:rPr>
          <w:rFonts w:ascii="Arial" w:hAnsi="Arial" w:cs="Arial"/>
          <w:sz w:val="22"/>
          <w:szCs w:val="22"/>
        </w:rPr>
      </w:pPr>
      <w:r w:rsidRPr="0053110C">
        <w:rPr>
          <w:rFonts w:ascii="Arial" w:hAnsi="Arial" w:cs="Arial"/>
          <w:sz w:val="22"/>
          <w:szCs w:val="22"/>
        </w:rPr>
        <w:t xml:space="preserve">Full Name: </w:t>
      </w:r>
      <w:r w:rsidRPr="0053110C">
        <w:rPr>
          <w:rFonts w:ascii="Arial" w:hAnsi="Arial" w:cs="Arial"/>
          <w:sz w:val="22"/>
          <w:szCs w:val="22"/>
          <w:u w:val="single"/>
        </w:rPr>
        <w:tab/>
      </w:r>
    </w:p>
    <w:p w:rsidR="00F30090" w:rsidRPr="0053110C" w:rsidRDefault="00F30090" w:rsidP="00F30090">
      <w:pPr>
        <w:tabs>
          <w:tab w:val="left" w:pos="4140"/>
        </w:tabs>
        <w:spacing w:after="120"/>
        <w:rPr>
          <w:rFonts w:ascii="Arial" w:hAnsi="Arial" w:cs="Arial"/>
          <w:sz w:val="22"/>
          <w:szCs w:val="22"/>
        </w:rPr>
      </w:pPr>
      <w:r w:rsidRPr="0053110C">
        <w:rPr>
          <w:rFonts w:ascii="Arial" w:hAnsi="Arial" w:cs="Arial"/>
          <w:sz w:val="22"/>
          <w:szCs w:val="22"/>
        </w:rPr>
        <w:t xml:space="preserve">Also Known As: </w:t>
      </w:r>
      <w:r w:rsidRPr="0053110C">
        <w:rPr>
          <w:rFonts w:ascii="Arial" w:hAnsi="Arial" w:cs="Arial"/>
          <w:sz w:val="22"/>
          <w:szCs w:val="22"/>
          <w:u w:val="single"/>
        </w:rPr>
        <w:tab/>
      </w:r>
    </w:p>
    <w:p w:rsidR="00F30090" w:rsidRPr="0053110C" w:rsidRDefault="00F30090" w:rsidP="00F30090">
      <w:pPr>
        <w:tabs>
          <w:tab w:val="left" w:pos="4140"/>
        </w:tabs>
        <w:spacing w:after="120"/>
        <w:rPr>
          <w:rFonts w:ascii="Arial" w:hAnsi="Arial" w:cs="Arial"/>
          <w:sz w:val="22"/>
          <w:szCs w:val="22"/>
          <w:u w:val="single"/>
        </w:rPr>
      </w:pPr>
      <w:r w:rsidRPr="0053110C">
        <w:rPr>
          <w:rFonts w:ascii="Arial" w:hAnsi="Arial" w:cs="Arial"/>
          <w:sz w:val="22"/>
          <w:szCs w:val="22"/>
        </w:rPr>
        <w:t xml:space="preserve">Birthdate: </w:t>
      </w:r>
      <w:r w:rsidRPr="0053110C">
        <w:rPr>
          <w:rFonts w:ascii="Arial" w:hAnsi="Arial" w:cs="Arial"/>
          <w:sz w:val="22"/>
          <w:szCs w:val="22"/>
          <w:u w:val="single"/>
        </w:rPr>
        <w:tab/>
      </w:r>
    </w:p>
    <w:p w:rsidR="00F30090" w:rsidRPr="0053110C" w:rsidRDefault="00F30090" w:rsidP="00F30090">
      <w:pPr>
        <w:spacing w:after="120"/>
        <w:rPr>
          <w:rFonts w:ascii="Arial" w:hAnsi="Arial" w:cs="Arial"/>
          <w:b/>
          <w:sz w:val="22"/>
          <w:szCs w:val="22"/>
        </w:rPr>
      </w:pPr>
      <w:r w:rsidRPr="0053110C">
        <w:rPr>
          <w:rFonts w:ascii="Arial" w:hAnsi="Arial" w:cs="Arial"/>
          <w:sz w:val="22"/>
          <w:szCs w:val="22"/>
          <w:u w:val="single"/>
        </w:rPr>
        <w:br w:type="column"/>
      </w:r>
      <w:proofErr w:type="gramStart"/>
      <w:r w:rsidRPr="0053110C">
        <w:rPr>
          <w:rFonts w:ascii="Arial" w:hAnsi="Arial" w:cs="Arial"/>
          <w:b/>
          <w:sz w:val="22"/>
          <w:szCs w:val="22"/>
        </w:rPr>
        <w:t>Other</w:t>
      </w:r>
      <w:proofErr w:type="gramEnd"/>
      <w:r w:rsidRPr="0053110C">
        <w:rPr>
          <w:rFonts w:ascii="Arial" w:hAnsi="Arial" w:cs="Arial"/>
          <w:b/>
          <w:sz w:val="22"/>
          <w:szCs w:val="22"/>
        </w:rPr>
        <w:t xml:space="preserve"> </w:t>
      </w:r>
      <w:r w:rsidR="003F04E3">
        <w:rPr>
          <w:rFonts w:ascii="Arial" w:hAnsi="Arial" w:cs="Arial"/>
          <w:b/>
          <w:sz w:val="22"/>
          <w:szCs w:val="22"/>
        </w:rPr>
        <w:t>P</w:t>
      </w:r>
      <w:r>
        <w:rPr>
          <w:rFonts w:ascii="Arial" w:hAnsi="Arial" w:cs="Arial"/>
          <w:b/>
          <w:sz w:val="22"/>
          <w:szCs w:val="22"/>
        </w:rPr>
        <w:t xml:space="preserve">roposed </w:t>
      </w:r>
      <w:r w:rsidR="009D3EC3">
        <w:rPr>
          <w:rFonts w:ascii="Arial" w:hAnsi="Arial" w:cs="Arial"/>
          <w:b/>
          <w:sz w:val="22"/>
          <w:szCs w:val="22"/>
        </w:rPr>
        <w:t>Guardian</w:t>
      </w:r>
    </w:p>
    <w:p w:rsidR="00F30090" w:rsidRPr="0053110C" w:rsidRDefault="00F30090" w:rsidP="00F30090">
      <w:pPr>
        <w:tabs>
          <w:tab w:val="left" w:pos="4230"/>
        </w:tabs>
        <w:spacing w:after="120"/>
        <w:rPr>
          <w:rFonts w:ascii="Arial" w:hAnsi="Arial" w:cs="Arial"/>
          <w:sz w:val="22"/>
          <w:szCs w:val="22"/>
        </w:rPr>
      </w:pPr>
      <w:r w:rsidRPr="0053110C">
        <w:rPr>
          <w:rFonts w:ascii="Arial" w:hAnsi="Arial" w:cs="Arial"/>
          <w:sz w:val="22"/>
          <w:szCs w:val="22"/>
        </w:rPr>
        <w:t xml:space="preserve">Full Name: </w:t>
      </w:r>
      <w:r w:rsidRPr="0053110C">
        <w:rPr>
          <w:rFonts w:ascii="Arial" w:hAnsi="Arial" w:cs="Arial"/>
          <w:sz w:val="22"/>
          <w:szCs w:val="22"/>
          <w:u w:val="single"/>
        </w:rPr>
        <w:tab/>
      </w:r>
    </w:p>
    <w:p w:rsidR="00F30090" w:rsidRPr="0053110C" w:rsidRDefault="00F30090" w:rsidP="00F30090">
      <w:pPr>
        <w:tabs>
          <w:tab w:val="left" w:pos="4230"/>
        </w:tabs>
        <w:spacing w:after="120"/>
        <w:rPr>
          <w:rFonts w:ascii="Arial" w:hAnsi="Arial" w:cs="Arial"/>
          <w:sz w:val="22"/>
          <w:szCs w:val="22"/>
        </w:rPr>
      </w:pPr>
      <w:r w:rsidRPr="0053110C">
        <w:rPr>
          <w:rFonts w:ascii="Arial" w:hAnsi="Arial" w:cs="Arial"/>
          <w:sz w:val="22"/>
          <w:szCs w:val="22"/>
        </w:rPr>
        <w:t xml:space="preserve">Also Known As: </w:t>
      </w:r>
      <w:r w:rsidRPr="0053110C">
        <w:rPr>
          <w:rFonts w:ascii="Arial" w:hAnsi="Arial" w:cs="Arial"/>
          <w:sz w:val="22"/>
          <w:szCs w:val="22"/>
          <w:u w:val="single"/>
        </w:rPr>
        <w:tab/>
      </w:r>
    </w:p>
    <w:p w:rsidR="00F30090" w:rsidRPr="0053110C" w:rsidRDefault="00F30090" w:rsidP="00F30090">
      <w:pPr>
        <w:tabs>
          <w:tab w:val="left" w:pos="4230"/>
        </w:tabs>
        <w:spacing w:after="120"/>
        <w:rPr>
          <w:rFonts w:ascii="Arial" w:hAnsi="Arial" w:cs="Arial"/>
          <w:sz w:val="22"/>
          <w:szCs w:val="22"/>
          <w:u w:val="single"/>
        </w:rPr>
      </w:pPr>
      <w:r w:rsidRPr="0053110C">
        <w:rPr>
          <w:rFonts w:ascii="Arial" w:hAnsi="Arial" w:cs="Arial"/>
          <w:sz w:val="22"/>
          <w:szCs w:val="22"/>
        </w:rPr>
        <w:t xml:space="preserve">Birthdate: </w:t>
      </w:r>
      <w:r w:rsidRPr="0053110C">
        <w:rPr>
          <w:rFonts w:ascii="Arial" w:hAnsi="Arial" w:cs="Arial"/>
          <w:sz w:val="22"/>
          <w:szCs w:val="22"/>
          <w:u w:val="single"/>
        </w:rPr>
        <w:tab/>
      </w:r>
    </w:p>
    <w:p w:rsidR="00F30090" w:rsidRPr="0053110C" w:rsidRDefault="00F30090" w:rsidP="00F30090">
      <w:pPr>
        <w:tabs>
          <w:tab w:val="left" w:pos="4230"/>
        </w:tabs>
        <w:spacing w:after="120"/>
        <w:rPr>
          <w:rFonts w:ascii="Arial" w:hAnsi="Arial" w:cs="Arial"/>
          <w:b/>
          <w:sz w:val="22"/>
          <w:szCs w:val="22"/>
        </w:rPr>
      </w:pPr>
      <w:r w:rsidRPr="0053110C">
        <w:rPr>
          <w:rFonts w:ascii="Arial" w:hAnsi="Arial" w:cs="Arial"/>
          <w:b/>
          <w:sz w:val="22"/>
          <w:szCs w:val="22"/>
        </w:rPr>
        <w:t>Other Individual in the Home</w:t>
      </w:r>
    </w:p>
    <w:p w:rsidR="00F30090" w:rsidRPr="0053110C" w:rsidRDefault="00F30090" w:rsidP="00F30090">
      <w:pPr>
        <w:tabs>
          <w:tab w:val="left" w:pos="4230"/>
        </w:tabs>
        <w:spacing w:after="120"/>
        <w:rPr>
          <w:rFonts w:ascii="Arial" w:hAnsi="Arial" w:cs="Arial"/>
          <w:sz w:val="22"/>
          <w:szCs w:val="22"/>
        </w:rPr>
      </w:pPr>
      <w:r w:rsidRPr="0053110C">
        <w:rPr>
          <w:rFonts w:ascii="Arial" w:hAnsi="Arial" w:cs="Arial"/>
          <w:sz w:val="22"/>
          <w:szCs w:val="22"/>
        </w:rPr>
        <w:t xml:space="preserve">Full Name: </w:t>
      </w:r>
      <w:r w:rsidRPr="0053110C">
        <w:rPr>
          <w:rFonts w:ascii="Arial" w:hAnsi="Arial" w:cs="Arial"/>
          <w:sz w:val="22"/>
          <w:szCs w:val="22"/>
          <w:u w:val="single"/>
        </w:rPr>
        <w:tab/>
      </w:r>
    </w:p>
    <w:p w:rsidR="00F30090" w:rsidRPr="0053110C" w:rsidRDefault="00F30090" w:rsidP="00F30090">
      <w:pPr>
        <w:tabs>
          <w:tab w:val="left" w:pos="4230"/>
        </w:tabs>
        <w:spacing w:after="120"/>
        <w:rPr>
          <w:rFonts w:ascii="Arial" w:hAnsi="Arial" w:cs="Arial"/>
          <w:sz w:val="22"/>
          <w:szCs w:val="22"/>
        </w:rPr>
      </w:pPr>
      <w:r w:rsidRPr="0053110C">
        <w:rPr>
          <w:rFonts w:ascii="Arial" w:hAnsi="Arial" w:cs="Arial"/>
          <w:sz w:val="22"/>
          <w:szCs w:val="22"/>
        </w:rPr>
        <w:t xml:space="preserve">Also Known As: </w:t>
      </w:r>
      <w:r w:rsidRPr="0053110C">
        <w:rPr>
          <w:rFonts w:ascii="Arial" w:hAnsi="Arial" w:cs="Arial"/>
          <w:sz w:val="22"/>
          <w:szCs w:val="22"/>
          <w:u w:val="single"/>
        </w:rPr>
        <w:tab/>
      </w:r>
    </w:p>
    <w:p w:rsidR="00F30090" w:rsidRPr="0053110C" w:rsidRDefault="00F30090" w:rsidP="00F30090">
      <w:pPr>
        <w:tabs>
          <w:tab w:val="left" w:pos="4230"/>
        </w:tabs>
        <w:spacing w:after="120"/>
        <w:rPr>
          <w:rFonts w:ascii="Arial" w:hAnsi="Arial" w:cs="Arial"/>
          <w:sz w:val="22"/>
          <w:szCs w:val="22"/>
          <w:u w:val="single"/>
        </w:rPr>
      </w:pPr>
      <w:r w:rsidRPr="0053110C">
        <w:rPr>
          <w:rFonts w:ascii="Arial" w:hAnsi="Arial" w:cs="Arial"/>
          <w:sz w:val="22"/>
          <w:szCs w:val="22"/>
        </w:rPr>
        <w:t xml:space="preserve">Birthdate: </w:t>
      </w:r>
      <w:r w:rsidRPr="0053110C">
        <w:rPr>
          <w:rFonts w:ascii="Arial" w:hAnsi="Arial" w:cs="Arial"/>
          <w:sz w:val="22"/>
          <w:szCs w:val="22"/>
          <w:u w:val="single"/>
        </w:rPr>
        <w:tab/>
      </w:r>
    </w:p>
    <w:p w:rsidR="00F30090" w:rsidRPr="0053110C" w:rsidRDefault="00F30090" w:rsidP="00F30090">
      <w:pPr>
        <w:tabs>
          <w:tab w:val="left" w:pos="4050"/>
        </w:tabs>
        <w:spacing w:after="120"/>
        <w:rPr>
          <w:rFonts w:ascii="Arial" w:hAnsi="Arial" w:cs="Arial"/>
          <w:b/>
          <w:sz w:val="22"/>
          <w:szCs w:val="22"/>
        </w:rPr>
      </w:pPr>
      <w:r w:rsidRPr="0053110C">
        <w:rPr>
          <w:rFonts w:ascii="Arial" w:hAnsi="Arial" w:cs="Arial"/>
          <w:b/>
          <w:sz w:val="22"/>
          <w:szCs w:val="22"/>
        </w:rPr>
        <w:t>Other Individual in the Home</w:t>
      </w:r>
    </w:p>
    <w:p w:rsidR="00F30090" w:rsidRPr="0053110C" w:rsidRDefault="00F30090" w:rsidP="00F30090">
      <w:pPr>
        <w:tabs>
          <w:tab w:val="left" w:pos="4230"/>
        </w:tabs>
        <w:spacing w:after="120"/>
        <w:rPr>
          <w:rFonts w:ascii="Arial" w:hAnsi="Arial" w:cs="Arial"/>
          <w:sz w:val="22"/>
          <w:szCs w:val="22"/>
        </w:rPr>
      </w:pPr>
      <w:r w:rsidRPr="0053110C">
        <w:rPr>
          <w:rFonts w:ascii="Arial" w:hAnsi="Arial" w:cs="Arial"/>
          <w:sz w:val="22"/>
          <w:szCs w:val="22"/>
        </w:rPr>
        <w:t xml:space="preserve">Full Name: </w:t>
      </w:r>
      <w:r w:rsidRPr="0053110C">
        <w:rPr>
          <w:rFonts w:ascii="Arial" w:hAnsi="Arial" w:cs="Arial"/>
          <w:sz w:val="22"/>
          <w:szCs w:val="22"/>
          <w:u w:val="single"/>
        </w:rPr>
        <w:tab/>
      </w:r>
    </w:p>
    <w:p w:rsidR="00F30090" w:rsidRPr="0053110C" w:rsidRDefault="00F30090" w:rsidP="00F30090">
      <w:pPr>
        <w:tabs>
          <w:tab w:val="left" w:pos="4230"/>
        </w:tabs>
        <w:spacing w:after="120"/>
        <w:rPr>
          <w:rFonts w:ascii="Arial" w:hAnsi="Arial" w:cs="Arial"/>
          <w:sz w:val="22"/>
          <w:szCs w:val="22"/>
        </w:rPr>
      </w:pPr>
      <w:r w:rsidRPr="0053110C">
        <w:rPr>
          <w:rFonts w:ascii="Arial" w:hAnsi="Arial" w:cs="Arial"/>
          <w:sz w:val="22"/>
          <w:szCs w:val="22"/>
        </w:rPr>
        <w:t xml:space="preserve">Also Known As: </w:t>
      </w:r>
      <w:r w:rsidRPr="0053110C">
        <w:rPr>
          <w:rFonts w:ascii="Arial" w:hAnsi="Arial" w:cs="Arial"/>
          <w:sz w:val="22"/>
          <w:szCs w:val="22"/>
          <w:u w:val="single"/>
        </w:rPr>
        <w:tab/>
      </w:r>
    </w:p>
    <w:p w:rsidR="00F30090" w:rsidRPr="0053110C" w:rsidRDefault="00F30090" w:rsidP="00960188">
      <w:pPr>
        <w:tabs>
          <w:tab w:val="left" w:pos="4230"/>
        </w:tabs>
        <w:spacing w:after="120"/>
        <w:rPr>
          <w:rFonts w:ascii="Arial" w:hAnsi="Arial" w:cs="Arial"/>
          <w:sz w:val="22"/>
          <w:szCs w:val="22"/>
        </w:rPr>
        <w:sectPr w:rsidR="00F30090" w:rsidRPr="0053110C" w:rsidSect="005520E8">
          <w:type w:val="continuous"/>
          <w:pgSz w:w="12240" w:h="15840" w:code="1"/>
          <w:pgMar w:top="1440" w:right="1440" w:bottom="1440" w:left="1440" w:header="720" w:footer="720" w:gutter="0"/>
          <w:cols w:num="2" w:space="720"/>
        </w:sectPr>
      </w:pPr>
      <w:r w:rsidRPr="0053110C">
        <w:rPr>
          <w:rFonts w:ascii="Arial" w:hAnsi="Arial" w:cs="Arial"/>
          <w:sz w:val="22"/>
          <w:szCs w:val="22"/>
        </w:rPr>
        <w:t xml:space="preserve">Birthdate: </w:t>
      </w:r>
      <w:r w:rsidRPr="0053110C">
        <w:rPr>
          <w:rFonts w:ascii="Arial" w:hAnsi="Arial" w:cs="Arial"/>
          <w:sz w:val="22"/>
          <w:szCs w:val="22"/>
          <w:u w:val="single"/>
        </w:rPr>
        <w:tab/>
      </w:r>
    </w:p>
    <w:p w:rsidR="00F30090" w:rsidRPr="0053110C" w:rsidRDefault="00F30090" w:rsidP="00960188">
      <w:pPr>
        <w:spacing w:after="120" w:line="280" w:lineRule="exact"/>
        <w:ind w:left="720" w:hanging="720"/>
        <w:rPr>
          <w:rFonts w:ascii="Arial" w:hAnsi="Arial" w:cs="Arial"/>
          <w:sz w:val="22"/>
          <w:szCs w:val="22"/>
        </w:rPr>
      </w:pPr>
      <w:r w:rsidRPr="00A55C43">
        <w:rPr>
          <w:rFonts w:ascii="Arial" w:hAnsi="Arial" w:cs="Arial"/>
          <w:b/>
          <w:sz w:val="22"/>
          <w:szCs w:val="22"/>
        </w:rPr>
        <w:t>5.</w:t>
      </w:r>
      <w:r w:rsidRPr="0053110C">
        <w:rPr>
          <w:rFonts w:ascii="Arial" w:hAnsi="Arial" w:cs="Arial"/>
          <w:b/>
          <w:sz w:val="22"/>
          <w:szCs w:val="22"/>
        </w:rPr>
        <w:tab/>
        <w:t>Clerk’s Action:</w:t>
      </w:r>
      <w:r w:rsidRPr="0053110C">
        <w:rPr>
          <w:rFonts w:ascii="Arial" w:hAnsi="Arial" w:cs="Arial"/>
          <w:sz w:val="22"/>
          <w:szCs w:val="22"/>
        </w:rPr>
        <w:t xml:space="preserve"> The clerk shall forward a copy of this order to DCYF. Information received from DCYF in response to this order must be filed under seal. Only the parties in this case, their lawyers, the Guardian ad Litem (if any), and the person whose information was released</w:t>
      </w:r>
      <w:r w:rsidR="00CB40F3">
        <w:rPr>
          <w:rFonts w:ascii="Arial" w:hAnsi="Arial" w:cs="Arial"/>
          <w:sz w:val="22"/>
          <w:szCs w:val="22"/>
        </w:rPr>
        <w:t>,</w:t>
      </w:r>
      <w:r w:rsidRPr="0053110C">
        <w:rPr>
          <w:rFonts w:ascii="Arial" w:hAnsi="Arial" w:cs="Arial"/>
          <w:sz w:val="22"/>
          <w:szCs w:val="22"/>
        </w:rPr>
        <w:t xml:space="preserve"> may have access to this information.</w:t>
      </w:r>
    </w:p>
    <w:p w:rsidR="00F30090" w:rsidRPr="0053110C" w:rsidRDefault="00F30090" w:rsidP="00960188">
      <w:pPr>
        <w:tabs>
          <w:tab w:val="left" w:pos="9270"/>
        </w:tabs>
        <w:spacing w:after="120"/>
        <w:ind w:left="720"/>
        <w:rPr>
          <w:rFonts w:ascii="Arial" w:hAnsi="Arial" w:cs="Arial"/>
          <w:sz w:val="22"/>
          <w:szCs w:val="22"/>
          <w:u w:val="single"/>
        </w:rPr>
      </w:pPr>
      <w:r w:rsidRPr="0053110C">
        <w:rPr>
          <w:rFonts w:ascii="Arial" w:hAnsi="Arial" w:cs="Arial"/>
          <w:sz w:val="22"/>
          <w:szCs w:val="22"/>
        </w:rPr>
        <w:t xml:space="preserve">Other: </w:t>
      </w:r>
      <w:r w:rsidRPr="0053110C">
        <w:rPr>
          <w:rFonts w:ascii="Arial" w:hAnsi="Arial" w:cs="Arial"/>
          <w:sz w:val="22"/>
          <w:szCs w:val="22"/>
          <w:u w:val="single"/>
        </w:rPr>
        <w:tab/>
      </w:r>
    </w:p>
    <w:p w:rsidR="00F30090" w:rsidRPr="0053110C" w:rsidRDefault="00F30090" w:rsidP="00960188">
      <w:pPr>
        <w:tabs>
          <w:tab w:val="left" w:pos="9270"/>
        </w:tabs>
        <w:spacing w:after="120"/>
        <w:ind w:left="720"/>
        <w:rPr>
          <w:rFonts w:ascii="Arial" w:hAnsi="Arial" w:cs="Arial"/>
          <w:sz w:val="22"/>
          <w:szCs w:val="22"/>
          <w:u w:val="single"/>
        </w:rPr>
      </w:pPr>
      <w:r w:rsidRPr="0053110C">
        <w:rPr>
          <w:rFonts w:ascii="Arial" w:hAnsi="Arial" w:cs="Arial"/>
          <w:sz w:val="22"/>
          <w:szCs w:val="22"/>
          <w:u w:val="single"/>
        </w:rPr>
        <w:tab/>
      </w:r>
    </w:p>
    <w:p w:rsidR="00F30090" w:rsidRPr="0053110C" w:rsidRDefault="00F30090" w:rsidP="00960188">
      <w:pPr>
        <w:spacing w:after="120" w:line="280" w:lineRule="exact"/>
        <w:ind w:left="720" w:hanging="720"/>
        <w:rPr>
          <w:rFonts w:ascii="Arial" w:hAnsi="Arial" w:cs="Arial"/>
          <w:sz w:val="22"/>
          <w:szCs w:val="22"/>
        </w:rPr>
      </w:pPr>
      <w:r w:rsidRPr="00A55C43">
        <w:rPr>
          <w:rFonts w:ascii="Arial" w:hAnsi="Arial" w:cs="Arial"/>
          <w:b/>
          <w:sz w:val="22"/>
          <w:szCs w:val="22"/>
        </w:rPr>
        <w:t>6</w:t>
      </w:r>
      <w:r w:rsidRPr="00EF292B">
        <w:rPr>
          <w:rFonts w:ascii="Arial" w:hAnsi="Arial" w:cs="Arial"/>
          <w:b/>
          <w:sz w:val="22"/>
          <w:szCs w:val="22"/>
        </w:rPr>
        <w:t>.</w:t>
      </w:r>
      <w:r w:rsidRPr="0053110C">
        <w:rPr>
          <w:rFonts w:ascii="Arial" w:hAnsi="Arial" w:cs="Arial"/>
          <w:b/>
          <w:sz w:val="22"/>
          <w:szCs w:val="22"/>
        </w:rPr>
        <w:tab/>
      </w:r>
      <w:r w:rsidRPr="0053110C">
        <w:rPr>
          <w:rFonts w:ascii="Arial" w:hAnsi="Arial" w:cs="Arial"/>
          <w:sz w:val="22"/>
          <w:szCs w:val="22"/>
        </w:rPr>
        <w:t>The information DCYF provides in response to this order is confidential. Anyone who sees the information must keep it confidential and protect against unauthorized disclosure.</w:t>
      </w:r>
    </w:p>
    <w:p w:rsidR="00F30090" w:rsidRDefault="00F30090" w:rsidP="00F30090">
      <w:pPr>
        <w:tabs>
          <w:tab w:val="left" w:pos="5310"/>
          <w:tab w:val="left" w:pos="5760"/>
          <w:tab w:val="left" w:pos="7920"/>
        </w:tabs>
        <w:spacing w:after="120"/>
        <w:outlineLvl w:val="0"/>
        <w:rPr>
          <w:rFonts w:ascii="Arial" w:hAnsi="Arial" w:cs="Arial"/>
          <w:b/>
          <w:sz w:val="22"/>
          <w:szCs w:val="22"/>
        </w:rPr>
      </w:pPr>
      <w:r w:rsidRPr="00A55C43">
        <w:rPr>
          <w:rFonts w:ascii="Arial" w:hAnsi="Arial" w:cs="Arial"/>
          <w:b/>
          <w:sz w:val="22"/>
          <w:szCs w:val="22"/>
        </w:rPr>
        <w:t>Ordered.</w:t>
      </w:r>
    </w:p>
    <w:p w:rsidR="00F30090" w:rsidRPr="0053110C" w:rsidRDefault="00F30090" w:rsidP="00960188">
      <w:pPr>
        <w:tabs>
          <w:tab w:val="left" w:pos="3240"/>
          <w:tab w:val="left" w:pos="3960"/>
          <w:tab w:val="left" w:pos="4680"/>
          <w:tab w:val="left" w:pos="9180"/>
        </w:tabs>
        <w:spacing w:before="240" w:after="0"/>
        <w:rPr>
          <w:rFonts w:ascii="Arial" w:eastAsia="Times New Roman" w:hAnsi="Arial" w:cs="Arial"/>
          <w:sz w:val="22"/>
          <w:szCs w:val="22"/>
          <w:u w:val="single"/>
        </w:rPr>
      </w:pPr>
      <w:r w:rsidRPr="0053110C">
        <w:rPr>
          <w:rFonts w:ascii="Arial" w:eastAsia="Times New Roman" w:hAnsi="Arial" w:cs="Arial"/>
          <w:sz w:val="22"/>
          <w:szCs w:val="22"/>
          <w:u w:val="single"/>
        </w:rPr>
        <w:tab/>
      </w:r>
      <w:r w:rsidR="00126CED">
        <w:rPr>
          <w:rFonts w:ascii="Arial" w:eastAsia="Times New Roman" w:hAnsi="Arial" w:cs="Arial"/>
          <w:sz w:val="22"/>
          <w:szCs w:val="22"/>
          <w:u w:val="single"/>
        </w:rPr>
        <w:tab/>
      </w:r>
      <w:r w:rsidRPr="0053110C">
        <w:rPr>
          <w:rFonts w:ascii="Arial" w:eastAsia="Times New Roman" w:hAnsi="Arial" w:cs="Arial"/>
          <w:sz w:val="22"/>
          <w:szCs w:val="22"/>
        </w:rPr>
        <w:tab/>
      </w:r>
      <w:r w:rsidRPr="0053110C">
        <w:rPr>
          <w:rFonts w:ascii="Arial" w:eastAsia="Times New Roman" w:hAnsi="Arial" w:cs="Arial"/>
          <w:sz w:val="22"/>
          <w:szCs w:val="22"/>
          <w:u w:val="single"/>
        </w:rPr>
        <w:tab/>
      </w:r>
    </w:p>
    <w:p w:rsidR="00F30090" w:rsidRPr="00960188" w:rsidRDefault="00F30090" w:rsidP="00960188">
      <w:pPr>
        <w:tabs>
          <w:tab w:val="left" w:pos="3600"/>
          <w:tab w:val="left" w:pos="4680"/>
        </w:tabs>
        <w:spacing w:after="120"/>
        <w:outlineLvl w:val="0"/>
        <w:rPr>
          <w:rFonts w:ascii="Arial" w:eastAsia="Times New Roman" w:hAnsi="Arial" w:cs="Arial"/>
          <w:i/>
          <w:sz w:val="20"/>
          <w:szCs w:val="20"/>
        </w:rPr>
      </w:pPr>
      <w:r w:rsidRPr="00960188">
        <w:rPr>
          <w:rFonts w:ascii="Arial" w:eastAsia="Times New Roman" w:hAnsi="Arial" w:cs="Arial"/>
          <w:i/>
          <w:sz w:val="20"/>
          <w:szCs w:val="20"/>
        </w:rPr>
        <w:t xml:space="preserve">Date </w:t>
      </w:r>
      <w:r w:rsidRPr="00960188">
        <w:rPr>
          <w:rFonts w:ascii="Arial" w:eastAsia="Times New Roman" w:hAnsi="Arial" w:cs="Arial"/>
          <w:i/>
          <w:sz w:val="20"/>
          <w:szCs w:val="20"/>
        </w:rPr>
        <w:tab/>
      </w:r>
      <w:r w:rsidR="00004529">
        <w:rPr>
          <w:rFonts w:ascii="Arial" w:eastAsia="Times New Roman" w:hAnsi="Arial" w:cs="Arial"/>
          <w:i/>
          <w:sz w:val="20"/>
          <w:szCs w:val="20"/>
        </w:rPr>
        <w:tab/>
      </w:r>
      <w:r w:rsidRPr="00960188">
        <w:rPr>
          <w:rFonts w:ascii="Arial" w:eastAsia="Times New Roman" w:hAnsi="Arial" w:cs="Arial"/>
          <w:b/>
          <w:i/>
          <w:sz w:val="20"/>
          <w:szCs w:val="20"/>
        </w:rPr>
        <w:t>Judge or Commissioner</w:t>
      </w:r>
      <w:r w:rsidRPr="00960188">
        <w:rPr>
          <w:rFonts w:ascii="Arial" w:eastAsia="Times New Roman" w:hAnsi="Arial" w:cs="Arial"/>
          <w:i/>
          <w:sz w:val="20"/>
          <w:szCs w:val="20"/>
        </w:rPr>
        <w:t xml:space="preserve"> </w:t>
      </w:r>
    </w:p>
    <w:p w:rsidR="00F30090" w:rsidRPr="0053110C" w:rsidRDefault="00F30090" w:rsidP="00F30090">
      <w:pPr>
        <w:tabs>
          <w:tab w:val="left" w:pos="0"/>
          <w:tab w:val="left" w:pos="4680"/>
          <w:tab w:val="left" w:pos="10080"/>
        </w:tabs>
        <w:suppressAutoHyphens/>
        <w:spacing w:after="120"/>
        <w:outlineLvl w:val="0"/>
        <w:rPr>
          <w:rFonts w:ascii="Arial" w:eastAsia="Times New Roman" w:hAnsi="Arial" w:cs="Arial"/>
          <w:b/>
          <w:sz w:val="22"/>
          <w:szCs w:val="22"/>
          <w:lang w:eastAsia="en-US"/>
        </w:rPr>
      </w:pPr>
      <w:r w:rsidRPr="0053110C">
        <w:rPr>
          <w:rFonts w:ascii="Arial" w:eastAsia="Times New Roman" w:hAnsi="Arial" w:cs="Arial"/>
          <w:b/>
          <w:sz w:val="22"/>
          <w:szCs w:val="22"/>
          <w:lang w:eastAsia="en-US"/>
        </w:rPr>
        <w:t>Petitioner and Respondent/s or their lawyers fill out below.</w:t>
      </w:r>
    </w:p>
    <w:p w:rsidR="00F30090" w:rsidRPr="0053110C" w:rsidRDefault="00F30090" w:rsidP="00960188">
      <w:pPr>
        <w:tabs>
          <w:tab w:val="left" w:pos="0"/>
          <w:tab w:val="left" w:pos="90"/>
          <w:tab w:val="left" w:pos="360"/>
          <w:tab w:val="left" w:pos="2520"/>
          <w:tab w:val="left" w:pos="4320"/>
        </w:tabs>
        <w:overflowPunct w:val="0"/>
        <w:autoSpaceDE w:val="0"/>
        <w:autoSpaceDN w:val="0"/>
        <w:adjustRightInd w:val="0"/>
        <w:spacing w:after="120" w:line="360" w:lineRule="auto"/>
        <w:textAlignment w:val="baseline"/>
        <w:rPr>
          <w:rFonts w:ascii="Arial" w:eastAsia="Times New Roman" w:hAnsi="Arial" w:cs="Arial"/>
          <w:sz w:val="22"/>
          <w:szCs w:val="22"/>
          <w:lang w:eastAsia="en-US"/>
        </w:rPr>
      </w:pPr>
      <w:r w:rsidRPr="0053110C">
        <w:rPr>
          <w:rFonts w:ascii="Arial" w:eastAsia="Times New Roman" w:hAnsi="Arial" w:cs="Arial"/>
          <w:sz w:val="22"/>
          <w:szCs w:val="22"/>
          <w:lang w:eastAsia="en-US"/>
        </w:rPr>
        <w:t>Presented by:</w:t>
      </w:r>
    </w:p>
    <w:p w:rsidR="00F30090" w:rsidRPr="0053110C" w:rsidRDefault="00F30090" w:rsidP="00960188">
      <w:pPr>
        <w:tabs>
          <w:tab w:val="left" w:pos="3960"/>
          <w:tab w:val="left" w:pos="4680"/>
          <w:tab w:val="left" w:pos="9180"/>
        </w:tabs>
        <w:spacing w:before="240" w:after="0"/>
        <w:rPr>
          <w:rFonts w:ascii="Arial" w:eastAsia="Cambria" w:hAnsi="Arial" w:cs="Arial"/>
          <w:sz w:val="22"/>
          <w:szCs w:val="22"/>
          <w:u w:val="single"/>
          <w:lang w:eastAsia="en-US"/>
        </w:rPr>
      </w:pPr>
      <w:r w:rsidRPr="0053110C">
        <w:rPr>
          <w:rFonts w:ascii="Arial" w:eastAsia="Cambria" w:hAnsi="Arial" w:cs="Arial"/>
          <w:sz w:val="22"/>
          <w:szCs w:val="22"/>
          <w:u w:val="single"/>
          <w:lang w:eastAsia="en-US"/>
        </w:rPr>
        <w:tab/>
      </w:r>
      <w:r w:rsidRPr="0053110C">
        <w:rPr>
          <w:rFonts w:ascii="Arial" w:eastAsia="Cambria" w:hAnsi="Arial" w:cs="Arial"/>
          <w:sz w:val="22"/>
          <w:szCs w:val="22"/>
          <w:lang w:eastAsia="en-US"/>
        </w:rPr>
        <w:tab/>
      </w:r>
      <w:r w:rsidRPr="0053110C">
        <w:rPr>
          <w:rFonts w:ascii="Arial" w:eastAsia="Cambria" w:hAnsi="Arial" w:cs="Arial"/>
          <w:sz w:val="22"/>
          <w:szCs w:val="22"/>
          <w:u w:val="single"/>
          <w:lang w:eastAsia="en-US"/>
        </w:rPr>
        <w:tab/>
      </w:r>
    </w:p>
    <w:p w:rsidR="00F30090" w:rsidRPr="00960188" w:rsidRDefault="00F30090" w:rsidP="00F30090">
      <w:pPr>
        <w:tabs>
          <w:tab w:val="left" w:pos="4680"/>
        </w:tabs>
        <w:spacing w:after="120"/>
        <w:rPr>
          <w:rFonts w:ascii="Arial" w:eastAsia="Cambria" w:hAnsi="Arial" w:cs="Arial"/>
          <w:sz w:val="20"/>
          <w:szCs w:val="20"/>
          <w:lang w:eastAsia="en-US"/>
        </w:rPr>
      </w:pPr>
      <w:r w:rsidRPr="00960188">
        <w:rPr>
          <w:rFonts w:ascii="Arial" w:eastAsia="Cambria" w:hAnsi="Arial" w:cs="Arial"/>
          <w:i/>
          <w:sz w:val="20"/>
          <w:szCs w:val="20"/>
          <w:lang w:eastAsia="en-US"/>
        </w:rPr>
        <w:t>Signature of Party/Lawyer</w:t>
      </w:r>
      <w:r w:rsidRPr="00960188">
        <w:rPr>
          <w:rFonts w:ascii="Arial" w:eastAsia="Cambria" w:hAnsi="Arial" w:cs="Arial"/>
          <w:i/>
          <w:sz w:val="20"/>
          <w:szCs w:val="20"/>
          <w:lang w:eastAsia="en-US"/>
        </w:rPr>
        <w:tab/>
        <w:t>Printed Name</w:t>
      </w:r>
      <w:r w:rsidRPr="00960188">
        <w:rPr>
          <w:rFonts w:ascii="Arial" w:eastAsia="Cambria" w:hAnsi="Arial" w:cs="Arial"/>
          <w:i/>
          <w:sz w:val="20"/>
          <w:szCs w:val="20"/>
          <w:lang w:eastAsia="en-US"/>
        </w:rPr>
        <w:tab/>
      </w:r>
      <w:r w:rsidRPr="00960188">
        <w:rPr>
          <w:rFonts w:ascii="Arial" w:eastAsia="Cambria" w:hAnsi="Arial" w:cs="Arial"/>
          <w:i/>
          <w:sz w:val="20"/>
          <w:szCs w:val="20"/>
          <w:lang w:eastAsia="en-US"/>
        </w:rPr>
        <w:tab/>
      </w:r>
      <w:r w:rsidRPr="00960188">
        <w:rPr>
          <w:rFonts w:ascii="Arial" w:eastAsia="Cambria" w:hAnsi="Arial" w:cs="Arial"/>
          <w:i/>
          <w:sz w:val="20"/>
          <w:szCs w:val="20"/>
          <w:lang w:eastAsia="en-US"/>
        </w:rPr>
        <w:tab/>
        <w:t>WSBA No.</w:t>
      </w:r>
    </w:p>
    <w:p w:rsidR="00F30090" w:rsidRPr="0053110C" w:rsidRDefault="00F30090" w:rsidP="00960188">
      <w:pPr>
        <w:tabs>
          <w:tab w:val="left" w:pos="0"/>
          <w:tab w:val="left" w:pos="90"/>
          <w:tab w:val="left" w:pos="360"/>
          <w:tab w:val="left" w:pos="2520"/>
          <w:tab w:val="left" w:pos="4320"/>
          <w:tab w:val="left" w:pos="4770"/>
        </w:tabs>
        <w:overflowPunct w:val="0"/>
        <w:autoSpaceDE w:val="0"/>
        <w:autoSpaceDN w:val="0"/>
        <w:adjustRightInd w:val="0"/>
        <w:spacing w:after="120"/>
        <w:textAlignment w:val="baseline"/>
        <w:rPr>
          <w:rFonts w:ascii="Arial" w:eastAsia="Times New Roman" w:hAnsi="Arial" w:cs="Arial"/>
          <w:sz w:val="22"/>
          <w:szCs w:val="22"/>
          <w:lang w:eastAsia="en-US"/>
        </w:rPr>
      </w:pPr>
      <w:r w:rsidRPr="0053110C">
        <w:rPr>
          <w:rFonts w:ascii="Arial" w:eastAsia="Times New Roman" w:hAnsi="Arial" w:cs="Arial"/>
          <w:sz w:val="22"/>
          <w:szCs w:val="22"/>
          <w:lang w:eastAsia="en-US"/>
        </w:rPr>
        <w:t>Copy received and approved by:</w:t>
      </w:r>
    </w:p>
    <w:p w:rsidR="00F30090" w:rsidRPr="0053110C" w:rsidRDefault="00F30090" w:rsidP="00F30090">
      <w:pPr>
        <w:tabs>
          <w:tab w:val="left" w:pos="3960"/>
          <w:tab w:val="left" w:pos="4680"/>
          <w:tab w:val="left" w:pos="9180"/>
        </w:tabs>
        <w:spacing w:before="240" w:after="0"/>
        <w:rPr>
          <w:rFonts w:ascii="Arial" w:eastAsia="Cambria" w:hAnsi="Arial" w:cs="Arial"/>
          <w:sz w:val="22"/>
          <w:szCs w:val="22"/>
          <w:u w:val="single"/>
          <w:lang w:eastAsia="en-US"/>
        </w:rPr>
      </w:pPr>
      <w:r w:rsidRPr="0053110C">
        <w:rPr>
          <w:rFonts w:ascii="Arial" w:eastAsia="Cambria" w:hAnsi="Arial" w:cs="Arial"/>
          <w:sz w:val="22"/>
          <w:szCs w:val="22"/>
          <w:u w:val="single"/>
          <w:lang w:eastAsia="en-US"/>
        </w:rPr>
        <w:tab/>
      </w:r>
      <w:r w:rsidRPr="0053110C">
        <w:rPr>
          <w:rFonts w:ascii="Arial" w:eastAsia="Cambria" w:hAnsi="Arial" w:cs="Arial"/>
          <w:sz w:val="22"/>
          <w:szCs w:val="22"/>
          <w:lang w:eastAsia="en-US"/>
        </w:rPr>
        <w:tab/>
      </w:r>
      <w:r w:rsidRPr="0053110C">
        <w:rPr>
          <w:rFonts w:ascii="Arial" w:eastAsia="Cambria" w:hAnsi="Arial" w:cs="Arial"/>
          <w:sz w:val="22"/>
          <w:szCs w:val="22"/>
          <w:u w:val="single"/>
          <w:lang w:eastAsia="en-US"/>
        </w:rPr>
        <w:tab/>
      </w:r>
    </w:p>
    <w:p w:rsidR="00F30090" w:rsidRPr="00960188" w:rsidRDefault="00F30090" w:rsidP="00F30090">
      <w:pPr>
        <w:tabs>
          <w:tab w:val="left" w:pos="4680"/>
        </w:tabs>
        <w:spacing w:after="0"/>
        <w:rPr>
          <w:rFonts w:ascii="Arial" w:eastAsia="Cambria" w:hAnsi="Arial" w:cs="Arial"/>
          <w:i/>
          <w:sz w:val="20"/>
          <w:szCs w:val="20"/>
          <w:lang w:eastAsia="en-US"/>
        </w:rPr>
      </w:pPr>
      <w:r w:rsidRPr="00960188">
        <w:rPr>
          <w:rFonts w:ascii="Arial" w:eastAsia="Cambria" w:hAnsi="Arial" w:cs="Arial"/>
          <w:i/>
          <w:sz w:val="20"/>
          <w:szCs w:val="20"/>
          <w:lang w:eastAsia="en-US"/>
        </w:rPr>
        <w:t>Signature of Party/Lawyer</w:t>
      </w:r>
      <w:r w:rsidRPr="00960188">
        <w:rPr>
          <w:rFonts w:ascii="Arial" w:eastAsia="Cambria" w:hAnsi="Arial" w:cs="Arial"/>
          <w:i/>
          <w:sz w:val="20"/>
          <w:szCs w:val="20"/>
          <w:lang w:eastAsia="en-US"/>
        </w:rPr>
        <w:tab/>
        <w:t>Printed Name</w:t>
      </w:r>
    </w:p>
    <w:p w:rsidR="00F30090" w:rsidRPr="0053110C" w:rsidRDefault="00F30090" w:rsidP="00F30090">
      <w:pPr>
        <w:tabs>
          <w:tab w:val="left" w:pos="3960"/>
          <w:tab w:val="left" w:pos="4680"/>
          <w:tab w:val="left" w:pos="9180"/>
        </w:tabs>
        <w:spacing w:before="240" w:after="0"/>
        <w:rPr>
          <w:rFonts w:ascii="Arial" w:eastAsia="Cambria" w:hAnsi="Arial" w:cs="Arial"/>
          <w:i/>
          <w:sz w:val="22"/>
          <w:szCs w:val="22"/>
          <w:u w:val="single"/>
          <w:lang w:eastAsia="en-US"/>
        </w:rPr>
      </w:pPr>
      <w:r w:rsidRPr="0053110C">
        <w:rPr>
          <w:rFonts w:ascii="Arial" w:eastAsia="Cambria" w:hAnsi="Arial" w:cs="Arial"/>
          <w:i/>
          <w:sz w:val="22"/>
          <w:szCs w:val="22"/>
          <w:u w:val="single"/>
          <w:lang w:eastAsia="en-US"/>
        </w:rPr>
        <w:tab/>
      </w:r>
      <w:r w:rsidRPr="0053110C">
        <w:rPr>
          <w:rFonts w:ascii="Arial" w:eastAsia="Cambria" w:hAnsi="Arial" w:cs="Arial"/>
          <w:i/>
          <w:sz w:val="22"/>
          <w:szCs w:val="22"/>
          <w:lang w:eastAsia="en-US"/>
        </w:rPr>
        <w:tab/>
      </w:r>
      <w:r w:rsidRPr="0053110C">
        <w:rPr>
          <w:rFonts w:ascii="Arial" w:eastAsia="Cambria" w:hAnsi="Arial" w:cs="Arial"/>
          <w:i/>
          <w:sz w:val="22"/>
          <w:szCs w:val="22"/>
          <w:u w:val="single"/>
          <w:lang w:eastAsia="en-US"/>
        </w:rPr>
        <w:tab/>
      </w:r>
    </w:p>
    <w:p w:rsidR="00F30090" w:rsidRPr="0000663B" w:rsidRDefault="00F30090" w:rsidP="00960188">
      <w:pPr>
        <w:tabs>
          <w:tab w:val="left" w:pos="4680"/>
        </w:tabs>
        <w:spacing w:after="0"/>
        <w:rPr>
          <w:rFonts w:ascii="Arial" w:hAnsi="Arial"/>
          <w:sz w:val="2"/>
          <w:szCs w:val="2"/>
        </w:rPr>
      </w:pPr>
      <w:r w:rsidRPr="00960188">
        <w:rPr>
          <w:rFonts w:ascii="Arial" w:eastAsia="Cambria" w:hAnsi="Arial" w:cs="Arial"/>
          <w:i/>
          <w:sz w:val="20"/>
          <w:szCs w:val="20"/>
          <w:lang w:eastAsia="en-US"/>
        </w:rPr>
        <w:t>Signature of GAL or CV</w:t>
      </w:r>
      <w:r w:rsidRPr="00960188">
        <w:rPr>
          <w:rFonts w:ascii="Arial" w:eastAsia="Cambria" w:hAnsi="Arial" w:cs="Arial"/>
          <w:i/>
          <w:sz w:val="20"/>
          <w:szCs w:val="20"/>
          <w:lang w:eastAsia="en-US"/>
        </w:rPr>
        <w:tab/>
        <w:t>Printed Name</w:t>
      </w:r>
    </w:p>
    <w:sectPr w:rsidR="00F30090" w:rsidRPr="0000663B" w:rsidSect="005520E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951" w:rsidRDefault="008A4951">
      <w:pPr>
        <w:spacing w:after="0"/>
      </w:pPr>
      <w:r>
        <w:separator/>
      </w:r>
    </w:p>
  </w:endnote>
  <w:endnote w:type="continuationSeparator" w:id="0">
    <w:p w:rsidR="008A4951" w:rsidRDefault="008A49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7F7987" w:rsidRPr="0084230C" w:rsidTr="0053110C">
      <w:trPr>
        <w:trHeight w:val="761"/>
      </w:trPr>
      <w:tc>
        <w:tcPr>
          <w:tcW w:w="3218" w:type="dxa"/>
          <w:shd w:val="clear" w:color="auto" w:fill="auto"/>
        </w:tcPr>
        <w:p w:rsidR="007F7987" w:rsidRDefault="00DA1154" w:rsidP="0053110C">
          <w:pPr>
            <w:pStyle w:val="Footer"/>
            <w:tabs>
              <w:tab w:val="clear" w:pos="4320"/>
              <w:tab w:val="clear" w:pos="8640"/>
            </w:tabs>
            <w:rPr>
              <w:rFonts w:ascii="Arial" w:hAnsi="Arial" w:cs="Arial"/>
              <w:sz w:val="18"/>
              <w:szCs w:val="18"/>
            </w:rPr>
          </w:pPr>
          <w:r w:rsidRPr="0084230C">
            <w:rPr>
              <w:rFonts w:ascii="Arial" w:hAnsi="Arial" w:cs="Arial"/>
              <w:sz w:val="18"/>
              <w:szCs w:val="18"/>
            </w:rPr>
            <w:t xml:space="preserve">RCW </w:t>
          </w:r>
          <w:r w:rsidRPr="0084230C">
            <w:rPr>
              <w:rFonts w:ascii="Arial" w:hAnsi="Arial" w:cs="Arial"/>
              <w:sz w:val="18"/>
              <w:szCs w:val="18"/>
              <w:lang w:val="en-US"/>
            </w:rPr>
            <w:t>11.130.210</w:t>
          </w:r>
          <w:r w:rsidRPr="0084230C">
            <w:rPr>
              <w:rFonts w:ascii="Arial" w:hAnsi="Arial" w:cs="Arial"/>
              <w:sz w:val="18"/>
              <w:szCs w:val="18"/>
            </w:rPr>
            <w:t>,</w:t>
          </w:r>
          <w:r w:rsidR="00EA34F5">
            <w:rPr>
              <w:rFonts w:ascii="Arial" w:hAnsi="Arial" w:cs="Arial"/>
              <w:sz w:val="18"/>
              <w:szCs w:val="18"/>
              <w:lang w:val="en-US"/>
            </w:rPr>
            <w:t xml:space="preserve"> </w:t>
          </w:r>
          <w:r w:rsidRPr="0084230C">
            <w:rPr>
              <w:rFonts w:ascii="Arial" w:hAnsi="Arial" w:cs="Arial"/>
              <w:sz w:val="18"/>
              <w:szCs w:val="18"/>
            </w:rPr>
            <w:t>13.50.100</w:t>
          </w:r>
        </w:p>
        <w:p w:rsidR="007F7987" w:rsidRPr="004D27C0" w:rsidRDefault="00DA1154" w:rsidP="0053110C">
          <w:pPr>
            <w:pStyle w:val="Footer"/>
            <w:tabs>
              <w:tab w:val="clear" w:pos="4320"/>
              <w:tab w:val="clear" w:pos="8640"/>
            </w:tabs>
            <w:rPr>
              <w:rFonts w:ascii="Arial" w:hAnsi="Arial" w:cs="Arial"/>
              <w:i/>
              <w:sz w:val="18"/>
              <w:szCs w:val="18"/>
              <w:lang w:val="en-US"/>
            </w:rPr>
          </w:pPr>
          <w:r w:rsidRPr="00A55C43">
            <w:rPr>
              <w:rFonts w:ascii="Arial" w:hAnsi="Arial" w:cs="Arial"/>
              <w:i/>
              <w:sz w:val="18"/>
              <w:szCs w:val="18"/>
              <w:lang w:val="en-US"/>
            </w:rPr>
            <w:t>(06/</w:t>
          </w:r>
          <w:r w:rsidR="00083591" w:rsidRPr="00A55C43">
            <w:rPr>
              <w:rFonts w:ascii="Arial" w:hAnsi="Arial" w:cs="Arial"/>
              <w:i/>
              <w:sz w:val="18"/>
              <w:szCs w:val="18"/>
              <w:lang w:val="en-US"/>
            </w:rPr>
            <w:t>202</w:t>
          </w:r>
          <w:r w:rsidR="00083591">
            <w:rPr>
              <w:rFonts w:ascii="Arial" w:hAnsi="Arial" w:cs="Arial"/>
              <w:i/>
              <w:sz w:val="18"/>
              <w:szCs w:val="18"/>
              <w:lang w:val="en-US"/>
            </w:rPr>
            <w:t>4</w:t>
          </w:r>
          <w:r w:rsidRPr="00A55C43">
            <w:rPr>
              <w:rFonts w:ascii="Arial" w:hAnsi="Arial" w:cs="Arial"/>
              <w:i/>
              <w:sz w:val="18"/>
              <w:szCs w:val="18"/>
              <w:lang w:val="en-US"/>
            </w:rPr>
            <w:t>)</w:t>
          </w:r>
        </w:p>
        <w:p w:rsidR="007F7987" w:rsidRPr="0084230C" w:rsidRDefault="00DA1154" w:rsidP="0053110C">
          <w:pPr>
            <w:spacing w:after="0"/>
            <w:rPr>
              <w:rFonts w:ascii="Arial" w:hAnsi="Arial" w:cs="Arial"/>
            </w:rPr>
          </w:pPr>
          <w:r w:rsidRPr="0084230C">
            <w:rPr>
              <w:rStyle w:val="PageNumber"/>
              <w:rFonts w:ascii="Arial" w:hAnsi="Arial" w:cs="Arial"/>
              <w:b/>
              <w:sz w:val="18"/>
              <w:szCs w:val="18"/>
            </w:rPr>
            <w:t xml:space="preserve">GDN </w:t>
          </w:r>
          <w:r>
            <w:rPr>
              <w:rStyle w:val="PageNumber"/>
              <w:rFonts w:ascii="Arial" w:hAnsi="Arial" w:cs="Arial"/>
              <w:b/>
              <w:sz w:val="18"/>
              <w:szCs w:val="18"/>
            </w:rPr>
            <w:t>M 405</w:t>
          </w:r>
          <w:r w:rsidRPr="0084230C">
            <w:rPr>
              <w:rStyle w:val="PageNumber"/>
              <w:rFonts w:ascii="Arial" w:hAnsi="Arial" w:cs="Arial"/>
              <w:b/>
              <w:sz w:val="18"/>
              <w:szCs w:val="18"/>
            </w:rPr>
            <w:t xml:space="preserve"> </w:t>
          </w:r>
        </w:p>
      </w:tc>
      <w:tc>
        <w:tcPr>
          <w:tcW w:w="3218" w:type="dxa"/>
          <w:shd w:val="clear" w:color="auto" w:fill="auto"/>
        </w:tcPr>
        <w:p w:rsidR="007F7987" w:rsidRPr="0084230C" w:rsidRDefault="00DA1154" w:rsidP="0053110C">
          <w:pPr>
            <w:pStyle w:val="Footer"/>
            <w:tabs>
              <w:tab w:val="clear" w:pos="4320"/>
              <w:tab w:val="clear" w:pos="8640"/>
            </w:tabs>
            <w:jc w:val="center"/>
            <w:rPr>
              <w:rFonts w:ascii="Arial" w:hAnsi="Arial" w:cs="Arial"/>
              <w:color w:val="000000"/>
              <w:sz w:val="18"/>
              <w:szCs w:val="18"/>
            </w:rPr>
          </w:pPr>
          <w:r w:rsidRPr="0084230C">
            <w:rPr>
              <w:rFonts w:ascii="Arial" w:hAnsi="Arial" w:cs="Arial"/>
              <w:color w:val="000000"/>
              <w:sz w:val="18"/>
              <w:szCs w:val="18"/>
            </w:rPr>
            <w:t xml:space="preserve">Order </w:t>
          </w:r>
          <w:r w:rsidR="005560B3">
            <w:rPr>
              <w:rFonts w:ascii="Arial" w:hAnsi="Arial" w:cs="Arial"/>
              <w:color w:val="000000"/>
              <w:sz w:val="18"/>
              <w:szCs w:val="18"/>
              <w:lang w:val="en-US"/>
            </w:rPr>
            <w:t>Directing</w:t>
          </w:r>
          <w:r w:rsidR="005560B3" w:rsidRPr="0084230C">
            <w:rPr>
              <w:rFonts w:ascii="Arial" w:hAnsi="Arial" w:cs="Arial"/>
              <w:color w:val="000000"/>
              <w:sz w:val="18"/>
              <w:szCs w:val="18"/>
            </w:rPr>
            <w:t xml:space="preserve"> </w:t>
          </w:r>
          <w:r w:rsidRPr="0084230C">
            <w:rPr>
              <w:rFonts w:ascii="Arial" w:hAnsi="Arial" w:cs="Arial"/>
              <w:color w:val="000000"/>
              <w:sz w:val="18"/>
              <w:szCs w:val="18"/>
              <w:lang w:val="en-US"/>
            </w:rPr>
            <w:t xml:space="preserve">DCYF to </w:t>
          </w:r>
          <w:r w:rsidRPr="0084230C">
            <w:rPr>
              <w:rFonts w:ascii="Arial" w:hAnsi="Arial" w:cs="Arial"/>
              <w:color w:val="000000"/>
              <w:sz w:val="18"/>
              <w:szCs w:val="18"/>
            </w:rPr>
            <w:t xml:space="preserve">Release </w:t>
          </w:r>
          <w:r w:rsidRPr="0084230C">
            <w:rPr>
              <w:rFonts w:ascii="Arial" w:hAnsi="Arial" w:cs="Arial"/>
              <w:color w:val="000000"/>
              <w:sz w:val="18"/>
              <w:szCs w:val="18"/>
              <w:lang w:val="en-US"/>
            </w:rPr>
            <w:t xml:space="preserve">CPS </w:t>
          </w:r>
          <w:r w:rsidRPr="0084230C">
            <w:rPr>
              <w:rFonts w:ascii="Arial" w:hAnsi="Arial" w:cs="Arial"/>
              <w:color w:val="000000"/>
              <w:sz w:val="18"/>
              <w:szCs w:val="18"/>
            </w:rPr>
            <w:t>Information</w:t>
          </w:r>
          <w:r w:rsidRPr="0084230C">
            <w:rPr>
              <w:rFonts w:ascii="Arial" w:hAnsi="Arial" w:cs="Arial"/>
              <w:color w:val="000000"/>
              <w:sz w:val="18"/>
              <w:szCs w:val="18"/>
              <w:lang w:val="en-US"/>
            </w:rPr>
            <w:t xml:space="preserve"> (</w:t>
          </w:r>
          <w:r w:rsidRPr="0084230C">
            <w:rPr>
              <w:rFonts w:ascii="Arial" w:hAnsi="Arial" w:cs="Arial"/>
              <w:color w:val="000000"/>
              <w:sz w:val="18"/>
              <w:szCs w:val="18"/>
            </w:rPr>
            <w:t>Guardianship)</w:t>
          </w:r>
        </w:p>
        <w:p w:rsidR="007F7987" w:rsidRPr="007F7987" w:rsidRDefault="00DA1154" w:rsidP="007F7987">
          <w:pPr>
            <w:pStyle w:val="Footer"/>
            <w:tabs>
              <w:tab w:val="clear" w:pos="4320"/>
              <w:tab w:val="clear" w:pos="8640"/>
            </w:tabs>
            <w:jc w:val="center"/>
            <w:rPr>
              <w:rFonts w:ascii="Arial" w:hAnsi="Arial" w:cs="Arial"/>
              <w:sz w:val="18"/>
              <w:szCs w:val="18"/>
              <w:lang w:val="en-US"/>
            </w:rPr>
          </w:pPr>
          <w:r w:rsidRPr="0084230C">
            <w:rPr>
              <w:rStyle w:val="PageNumber"/>
              <w:rFonts w:ascii="Arial" w:hAnsi="Arial" w:cs="Arial"/>
              <w:sz w:val="18"/>
              <w:szCs w:val="18"/>
            </w:rPr>
            <w:t xml:space="preserve">p. </w:t>
          </w:r>
          <w:r w:rsidRPr="0084230C">
            <w:rPr>
              <w:rStyle w:val="PageNumber"/>
              <w:rFonts w:ascii="Arial" w:hAnsi="Arial" w:cs="Arial"/>
              <w:b/>
              <w:sz w:val="18"/>
              <w:szCs w:val="18"/>
            </w:rPr>
            <w:fldChar w:fldCharType="begin"/>
          </w:r>
          <w:r w:rsidRPr="0084230C">
            <w:rPr>
              <w:rStyle w:val="PageNumber"/>
              <w:rFonts w:ascii="Arial" w:hAnsi="Arial" w:cs="Arial"/>
              <w:b/>
              <w:sz w:val="18"/>
              <w:szCs w:val="18"/>
            </w:rPr>
            <w:instrText xml:space="preserve"> PAGE </w:instrText>
          </w:r>
          <w:r w:rsidRPr="0084230C">
            <w:rPr>
              <w:rStyle w:val="PageNumber"/>
              <w:rFonts w:ascii="Arial" w:hAnsi="Arial" w:cs="Arial"/>
              <w:b/>
              <w:sz w:val="18"/>
              <w:szCs w:val="18"/>
            </w:rPr>
            <w:fldChar w:fldCharType="separate"/>
          </w:r>
          <w:r>
            <w:rPr>
              <w:rStyle w:val="PageNumber"/>
              <w:rFonts w:ascii="Arial" w:hAnsi="Arial" w:cs="Arial"/>
              <w:b/>
              <w:noProof/>
              <w:sz w:val="18"/>
              <w:szCs w:val="18"/>
            </w:rPr>
            <w:t>1</w:t>
          </w:r>
          <w:r w:rsidRPr="0084230C">
            <w:rPr>
              <w:rStyle w:val="PageNumber"/>
              <w:rFonts w:ascii="Arial" w:hAnsi="Arial" w:cs="Arial"/>
              <w:b/>
              <w:sz w:val="18"/>
              <w:szCs w:val="18"/>
            </w:rPr>
            <w:fldChar w:fldCharType="end"/>
          </w:r>
          <w:r w:rsidRPr="0084230C">
            <w:rPr>
              <w:rStyle w:val="PageNumber"/>
              <w:rFonts w:ascii="Arial" w:hAnsi="Arial" w:cs="Arial"/>
              <w:sz w:val="18"/>
              <w:szCs w:val="18"/>
            </w:rPr>
            <w:t xml:space="preserve"> of </w:t>
          </w:r>
          <w:r w:rsidRPr="007F7987">
            <w:rPr>
              <w:rStyle w:val="PageNumber"/>
              <w:rFonts w:ascii="Arial" w:hAnsi="Arial" w:cs="Arial"/>
              <w:b/>
              <w:sz w:val="18"/>
              <w:szCs w:val="18"/>
              <w:lang w:val="en-US"/>
            </w:rPr>
            <w:t>2</w:t>
          </w:r>
        </w:p>
      </w:tc>
      <w:tc>
        <w:tcPr>
          <w:tcW w:w="3219" w:type="dxa"/>
          <w:shd w:val="clear" w:color="auto" w:fill="auto"/>
        </w:tcPr>
        <w:p w:rsidR="007F7987" w:rsidRPr="0084230C" w:rsidRDefault="008A4951" w:rsidP="0053110C">
          <w:pPr>
            <w:pStyle w:val="Footer"/>
            <w:tabs>
              <w:tab w:val="clear" w:pos="4320"/>
              <w:tab w:val="clear" w:pos="8640"/>
            </w:tabs>
            <w:rPr>
              <w:rFonts w:ascii="Arial" w:hAnsi="Arial" w:cs="Arial"/>
              <w:sz w:val="18"/>
              <w:szCs w:val="18"/>
            </w:rPr>
          </w:pPr>
        </w:p>
      </w:tc>
    </w:tr>
  </w:tbl>
  <w:p w:rsidR="007F7987" w:rsidRPr="003A4C58" w:rsidRDefault="008A495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951" w:rsidRDefault="008A4951">
      <w:pPr>
        <w:spacing w:after="0"/>
      </w:pPr>
      <w:r>
        <w:separator/>
      </w:r>
    </w:p>
  </w:footnote>
  <w:footnote w:type="continuationSeparator" w:id="0">
    <w:p w:rsidR="008A4951" w:rsidRDefault="008A49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90"/>
    <w:rsid w:val="00004529"/>
    <w:rsid w:val="00013A68"/>
    <w:rsid w:val="00031D1C"/>
    <w:rsid w:val="00041EDC"/>
    <w:rsid w:val="00055D4E"/>
    <w:rsid w:val="00082F48"/>
    <w:rsid w:val="00083591"/>
    <w:rsid w:val="0009702C"/>
    <w:rsid w:val="00126CED"/>
    <w:rsid w:val="00127427"/>
    <w:rsid w:val="00152255"/>
    <w:rsid w:val="001523B2"/>
    <w:rsid w:val="001712E8"/>
    <w:rsid w:val="0022286B"/>
    <w:rsid w:val="00226F92"/>
    <w:rsid w:val="002957F0"/>
    <w:rsid w:val="002C1D55"/>
    <w:rsid w:val="003E74D7"/>
    <w:rsid w:val="003F04E3"/>
    <w:rsid w:val="00424C64"/>
    <w:rsid w:val="00442FA2"/>
    <w:rsid w:val="004850C0"/>
    <w:rsid w:val="00487836"/>
    <w:rsid w:val="004C675A"/>
    <w:rsid w:val="004D327A"/>
    <w:rsid w:val="004F6279"/>
    <w:rsid w:val="0053190A"/>
    <w:rsid w:val="005560B3"/>
    <w:rsid w:val="005D1F4E"/>
    <w:rsid w:val="005E37C7"/>
    <w:rsid w:val="005F7BCA"/>
    <w:rsid w:val="0062214A"/>
    <w:rsid w:val="00703606"/>
    <w:rsid w:val="00725704"/>
    <w:rsid w:val="0073027D"/>
    <w:rsid w:val="008A4951"/>
    <w:rsid w:val="00903931"/>
    <w:rsid w:val="00960188"/>
    <w:rsid w:val="009A243A"/>
    <w:rsid w:val="009C6142"/>
    <w:rsid w:val="009D3EC3"/>
    <w:rsid w:val="00A42B95"/>
    <w:rsid w:val="00A525A8"/>
    <w:rsid w:val="00A61EF3"/>
    <w:rsid w:val="00A70A3D"/>
    <w:rsid w:val="00A948BB"/>
    <w:rsid w:val="00AE4091"/>
    <w:rsid w:val="00B43CA6"/>
    <w:rsid w:val="00BA5BA5"/>
    <w:rsid w:val="00CB1B38"/>
    <w:rsid w:val="00CB40F3"/>
    <w:rsid w:val="00CB4E26"/>
    <w:rsid w:val="00CD7767"/>
    <w:rsid w:val="00D7764B"/>
    <w:rsid w:val="00D9671E"/>
    <w:rsid w:val="00DA1154"/>
    <w:rsid w:val="00DD008B"/>
    <w:rsid w:val="00DD50F1"/>
    <w:rsid w:val="00E05334"/>
    <w:rsid w:val="00E166BE"/>
    <w:rsid w:val="00E20FE8"/>
    <w:rsid w:val="00E3325A"/>
    <w:rsid w:val="00EA34F5"/>
    <w:rsid w:val="00ED43EC"/>
    <w:rsid w:val="00F30090"/>
    <w:rsid w:val="00F521CE"/>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7D2F8-7666-4448-8655-80D9925A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090"/>
    <w:pPr>
      <w:spacing w:after="20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30090"/>
    <w:pPr>
      <w:tabs>
        <w:tab w:val="center" w:pos="4320"/>
        <w:tab w:val="right" w:pos="8640"/>
      </w:tabs>
      <w:spacing w:after="0"/>
    </w:pPr>
    <w:rPr>
      <w:sz w:val="20"/>
      <w:szCs w:val="20"/>
      <w:lang w:val="x-none"/>
    </w:rPr>
  </w:style>
  <w:style w:type="character" w:customStyle="1" w:styleId="FooterChar">
    <w:name w:val="Footer Char"/>
    <w:basedOn w:val="DefaultParagraphFont"/>
    <w:link w:val="Footer"/>
    <w:rsid w:val="00F30090"/>
    <w:rPr>
      <w:rFonts w:ascii="Cambria" w:eastAsia="MS Mincho" w:hAnsi="Cambria" w:cs="Times New Roman"/>
      <w:sz w:val="20"/>
      <w:szCs w:val="20"/>
      <w:lang w:val="x-none" w:eastAsia="ja-JP"/>
    </w:rPr>
  </w:style>
  <w:style w:type="character" w:styleId="PageNumber">
    <w:name w:val="page number"/>
    <w:uiPriority w:val="99"/>
    <w:rsid w:val="00F30090"/>
    <w:rPr>
      <w:rFonts w:cs="Times New Roman"/>
    </w:rPr>
  </w:style>
  <w:style w:type="paragraph" w:styleId="BalloonText">
    <w:name w:val="Balloon Text"/>
    <w:basedOn w:val="Normal"/>
    <w:link w:val="BalloonTextChar"/>
    <w:uiPriority w:val="99"/>
    <w:semiHidden/>
    <w:unhideWhenUsed/>
    <w:rsid w:val="00055D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D4E"/>
    <w:rPr>
      <w:rFonts w:ascii="Segoe UI" w:eastAsia="MS Mincho" w:hAnsi="Segoe UI" w:cs="Segoe UI"/>
      <w:sz w:val="18"/>
      <w:szCs w:val="18"/>
      <w:lang w:eastAsia="ja-JP"/>
    </w:rPr>
  </w:style>
  <w:style w:type="paragraph" w:styleId="Header">
    <w:name w:val="header"/>
    <w:basedOn w:val="Normal"/>
    <w:link w:val="HeaderChar"/>
    <w:uiPriority w:val="99"/>
    <w:unhideWhenUsed/>
    <w:rsid w:val="00083591"/>
    <w:pPr>
      <w:tabs>
        <w:tab w:val="center" w:pos="4680"/>
        <w:tab w:val="right" w:pos="9360"/>
      </w:tabs>
      <w:spacing w:after="0"/>
    </w:pPr>
  </w:style>
  <w:style w:type="character" w:customStyle="1" w:styleId="HeaderChar">
    <w:name w:val="Header Char"/>
    <w:basedOn w:val="DefaultParagraphFont"/>
    <w:link w:val="Header"/>
    <w:uiPriority w:val="99"/>
    <w:rsid w:val="00083591"/>
    <w:rPr>
      <w:rFonts w:ascii="Cambria" w:eastAsia="MS Mincho"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B23E3-AEF4-4B51-9121-F48D118A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dc:description/>
  <cp:lastModifiedBy>Moore, Joy</cp:lastModifiedBy>
  <cp:revision>43</cp:revision>
  <dcterms:created xsi:type="dcterms:W3CDTF">2024-05-10T22:31:00Z</dcterms:created>
  <dcterms:modified xsi:type="dcterms:W3CDTF">2024-05-28T21:17:00Z</dcterms:modified>
</cp:coreProperties>
</file>